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Stel Holdings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STEL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33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20980</w:t>
            </w:r>
          </w:p>
        </w:tc>
        <w:tc>
          <w:p>
            <w:r>
              <w:t>5694340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5694340</w:t>
            </w:r>
          </w:p>
        </w:tc>
        <w:tc>
          <w:p>
            <w:r>
              <w:t>30.85</w:t>
            </w:r>
          </w:p>
        </w:tc>
        <w:tc>
          <w:p>
            <w:r>
              <w:t>5694340</w:t>
            </w:r>
          </w:p>
        </w:tc>
        <w:tc>
          <w:p>
            <w:r>
              <w:t>0</w:t>
            </w:r>
          </w:p>
        </w:tc>
        <w:tc>
          <w:p>
            <w:r>
              <w:t>5694340</w:t>
            </w:r>
          </w:p>
        </w:tc>
        <w:tc>
          <w:p>
            <w:r>
              <w:t>30.85</w:t>
            </w:r>
          </w:p>
        </w:tc>
        <w:tc>
          <w:p>
            <w:r>
              <w:t>0</w:t>
            </w:r>
          </w:p>
        </w:tc>
        <w:tc>
          <w:p>
            <w:r>
              <w:t>30.85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5012583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21013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17773648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Harshvardhan Ramprasad Goenka</w:t>
            </w:r>
          </w:p>
        </w:tc>
        <w:tc>
          <w:p>
            <w:r>
              <w:t>AABPG7041G</w:t>
            </w:r>
          </w:p>
        </w:tc>
        <w:tc>
          <w:p>
            <w:r>
              <w:t>1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</w:tr>
      <w:tr>
        <w:tc>
          <w:p>
            <w:r>
              <w:t/>
            </w:r>
          </w:p>
        </w:tc>
        <w:tc>
          <w:p>
            <w:r>
              <w:t>Sanjiv Goenka</w:t>
            </w:r>
          </w:p>
        </w:tc>
        <w:tc>
          <w:p>
            <w:r>
              <w:t>AEFPG4689G</w:t>
            </w:r>
          </w:p>
        </w:tc>
        <w:tc>
          <w:p>
            <w:r>
              <w:t>1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Rama Prasad Goenka</w:t>
            </w:r>
          </w:p>
        </w:tc>
        <w:tc>
          <w:p>
            <w:r>
              <w:t>AEFPG4687J</w:t>
            </w:r>
          </w:p>
        </w:tc>
        <w:tc>
          <w:p>
            <w:r>
              <w:t>1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</w:t>
            </w:r>
          </w:p>
        </w:tc>
        <w:tc>
          <w:p>
            <w:r>
              <w:t>AENPG5875N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 Goenka</w:t>
            </w:r>
          </w:p>
        </w:tc>
        <w:tc>
          <w:p>
            <w:r>
              <w:t>ADPPG2821B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Radha Anant Goenka</w:t>
            </w:r>
          </w:p>
        </w:tc>
        <w:tc>
          <w:p>
            <w:r>
              <w:t>AABPB4737E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27</w:t>
            </w:r>
          </w:p>
        </w:tc>
        <w:tc>
          <w:p>
            <w:r>
              <w:t>12661015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12661015</w:t>
            </w:r>
          </w:p>
        </w:tc>
        <w:tc>
          <w:p>
            <w:r>
              <w:t>68.6</w:t>
            </w:r>
          </w:p>
        </w:tc>
        <w:tc>
          <w:p>
            <w:r>
              <w:t>12661015</w:t>
            </w:r>
          </w:p>
        </w:tc>
        <w:tc>
          <w:p>
            <w:r>
              <w:t>0</w:t>
            </w:r>
          </w:p>
        </w:tc>
        <w:tc>
          <w:p>
            <w:r>
              <w:t>12661015</w:t>
            </w:r>
          </w:p>
        </w:tc>
        <w:tc>
          <w:p>
            <w:r>
              <w:t>68.6</w:t>
            </w:r>
          </w:p>
        </w:tc>
        <w:tc>
          <w:p>
            <w:r>
              <w:t>0</w:t>
            </w:r>
          </w:p>
        </w:tc>
        <w:tc>
          <w:p>
            <w:r>
              <w:t>68.6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12661015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10985494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10985494</w:t>
            </w:r>
          </w:p>
        </w:tc>
        <w:tc>
          <w:p>
            <w:r>
              <w:t>59.52</w:t>
            </w:r>
          </w:p>
        </w:tc>
        <w:tc>
          <w:p>
            <w:r>
              <w:t>10985494</w:t>
            </w:r>
          </w:p>
        </w:tc>
        <w:tc>
          <w:p>
            <w:r>
              <w:t>0</w:t>
            </w:r>
          </w:p>
        </w:tc>
        <w:tc>
          <w:p>
            <w:r>
              <w:t>10985494</w:t>
            </w:r>
          </w:p>
        </w:tc>
        <w:tc>
          <w:p>
            <w:r>
              <w:t>59.52</w:t>
            </w:r>
          </w:p>
        </w:tc>
        <w:tc>
          <w:p>
            <w:r>
              <w:t>0</w:t>
            </w:r>
          </w:p>
        </w:tc>
        <w:tc>
          <w:p>
            <w:r>
              <w:t>59.52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10985494</w:t>
            </w:r>
          </w:p>
        </w:tc>
      </w:tr>
      <w:tr>
        <w:tc>
          <w:p>
            <w:r>
              <w:t/>
            </w:r>
          </w:p>
        </w:tc>
        <w:tc>
          <w:p>
            <w:r>
              <w:t>Rainbow Investments Limited</w:t>
            </w:r>
          </w:p>
        </w:tc>
        <w:tc>
          <w:p>
            <w:r>
              <w:t>AAACR3915Q</w:t>
            </w:r>
          </w:p>
        </w:tc>
        <w:tc>
          <w:p>
            <w:r>
              <w:t>1</w:t>
            </w:r>
          </w:p>
        </w:tc>
        <w:tc>
          <w:p>
            <w:r>
              <w:t>4521438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  <w:tc>
          <w:p>
            <w:r>
              <w:t>24.5</w:t>
            </w:r>
          </w:p>
        </w:tc>
        <w:tc>
          <w:p>
            <w:r>
              <w:t>4521438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  <w:tc>
          <w:p>
            <w:r>
              <w:t>24.5</w:t>
            </w:r>
          </w:p>
        </w:tc>
        <w:tc>
          <w:p>
            <w:r>
              <w:t>0</w:t>
            </w:r>
          </w:p>
        </w:tc>
        <w:tc>
          <w:p>
            <w:r>
              <w:t>24.5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4521438</w:t>
            </w:r>
          </w:p>
        </w:tc>
      </w:tr>
      <w:tr>
        <w:tc>
          <w:p>
            <w:r>
              <w:t/>
            </w:r>
          </w:p>
        </w:tc>
        <w:tc>
          <w:p>
            <w:r>
              <w:t>Instant Holdings Limited</w:t>
            </w:r>
          </w:p>
        </w:tc>
        <w:tc>
          <w:p>
            <w:r>
              <w:t>AACCK5600M</w:t>
            </w:r>
          </w:p>
        </w:tc>
        <w:tc>
          <w:p>
            <w:r>
              <w:t>1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</w:tr>
      <w:tr>
        <w:tc>
          <w:p>
            <w:r>
              <w:t/>
            </w:r>
          </w:p>
        </w:tc>
        <w:tc>
          <w:p>
            <w:r>
              <w:t>Carniwal Investments Ltd</w:t>
            </w:r>
          </w:p>
        </w:tc>
        <w:tc>
          <w:p>
            <w:r>
              <w:t>AABCC0206A</w:t>
            </w:r>
          </w:p>
        </w:tc>
        <w:tc>
          <w:p>
            <w:r>
              <w:t>1</w:t>
            </w:r>
          </w:p>
        </w:tc>
        <w:tc>
          <w:p>
            <w:r>
              <w:t>1379698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  <w:tc>
          <w:p>
            <w:r>
              <w:t>7.48</w:t>
            </w:r>
          </w:p>
        </w:tc>
        <w:tc>
          <w:p>
            <w:r>
              <w:t>1379698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  <w:tc>
          <w:p>
            <w:r>
              <w:t>7.48</w:t>
            </w:r>
          </w:p>
        </w:tc>
        <w:tc>
          <w:p>
            <w:r>
              <w:t>0</w:t>
            </w:r>
          </w:p>
        </w:tc>
        <w:tc>
          <w:p>
            <w:r>
              <w:t>7.48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1379698</w:t>
            </w:r>
          </w:p>
        </w:tc>
      </w:tr>
      <w:tr>
        <w:tc>
          <w:p>
            <w:r>
              <w:t/>
            </w:r>
          </w:p>
        </w:tc>
        <w:tc>
          <w:p>
            <w:r>
              <w:t>Castor Investments Limited</w:t>
            </w:r>
          </w:p>
        </w:tc>
        <w:tc>
          <w:p>
            <w:r>
              <w:t>AAFCC9163J</w:t>
            </w:r>
          </w:p>
        </w:tc>
        <w:tc>
          <w:p>
            <w:r>
              <w:t>1</w:t>
            </w:r>
          </w:p>
        </w:tc>
        <w:tc>
          <w:p>
            <w:r>
              <w:t>1063087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  <w:tc>
          <w:p>
            <w:r>
              <w:t>5.76</w:t>
            </w:r>
          </w:p>
        </w:tc>
        <w:tc>
          <w:p>
            <w:r>
              <w:t>1063087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  <w:tc>
          <w:p>
            <w:r>
              <w:t>5.76</w:t>
            </w:r>
          </w:p>
        </w:tc>
        <w:tc>
          <w:p>
            <w:r>
              <w:t>0</w:t>
            </w:r>
          </w:p>
        </w:tc>
        <w:tc>
          <w:p>
            <w:r>
              <w:t>5.76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1063087</w:t>
            </w:r>
          </w:p>
        </w:tc>
      </w:tr>
      <w:tr>
        <w:tc>
          <w:p>
            <w:r>
              <w:t/>
            </w:r>
          </w:p>
        </w:tc>
        <w:tc>
          <w:p>
            <w:r>
              <w:t>Swallow Associates LLP</w:t>
            </w:r>
          </w:p>
        </w:tc>
        <w:tc>
          <w:p>
            <w:r>
              <w:t>ACGFS5041R</w:t>
            </w:r>
          </w:p>
        </w:tc>
        <w:tc>
          <w:p>
            <w:r>
              <w:t>1</w:t>
            </w:r>
          </w:p>
        </w:tc>
        <w:tc>
          <w:p>
            <w:r>
              <w:t>917683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  <w:tc>
          <w:p>
            <w:r>
              <w:t>4.97</w:t>
            </w:r>
          </w:p>
        </w:tc>
        <w:tc>
          <w:p>
            <w:r>
              <w:t>917683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  <w:tc>
          <w:p>
            <w:r>
              <w:t>4.97</w:t>
            </w:r>
          </w:p>
        </w:tc>
        <w:tc>
          <w:p>
            <w:r>
              <w:t>0</w:t>
            </w:r>
          </w:p>
        </w:tc>
        <w:tc>
          <w:p>
            <w:r>
              <w:t>4.97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917683</w:t>
            </w:r>
          </w:p>
        </w:tc>
      </w:tr>
      <w:tr>
        <w:tc>
          <w:p>
            <w:r>
              <w:t/>
            </w:r>
          </w:p>
        </w:tc>
        <w:tc>
          <w:p>
            <w:r>
              <w:t>Summit Securities Limited</w:t>
            </w:r>
          </w:p>
        </w:tc>
        <w:tc>
          <w:p>
            <w:r>
              <w:t>AAACR4334B</w:t>
            </w:r>
          </w:p>
        </w:tc>
        <w:tc>
          <w:p>
            <w:r>
              <w:t>1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</w:tr>
      <w:tr>
        <w:tc>
          <w:p>
            <w:r>
              <w:t/>
            </w:r>
          </w:p>
        </w:tc>
        <w:tc>
          <w:p>
            <w:r>
              <w:t>Lebnitze Real Estates Private Limited</w:t>
            </w:r>
          </w:p>
        </w:tc>
        <w:tc>
          <w:p>
            <w:r>
              <w:t>AACCL2133Q</w:t>
            </w:r>
          </w:p>
        </w:tc>
        <w:tc>
          <w:p>
            <w:r>
              <w:t>1</w:t>
            </w:r>
          </w:p>
        </w:tc>
        <w:tc>
          <w:p>
            <w:r>
              <w:t>438227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  <w:tc>
          <w:p>
            <w:r>
              <w:t>2.37</w:t>
            </w:r>
          </w:p>
        </w:tc>
        <w:tc>
          <w:p>
            <w:r>
              <w:t>438227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  <w:tc>
          <w:p>
            <w:r>
              <w:t>2.37</w:t>
            </w:r>
          </w:p>
        </w:tc>
        <w:tc>
          <w:p>
            <w:r>
              <w:t>0</w:t>
            </w:r>
          </w:p>
        </w:tc>
        <w:tc>
          <w:p>
            <w:r>
              <w:t>2.37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438227</w:t>
            </w:r>
          </w:p>
        </w:tc>
      </w:tr>
      <w:tr>
        <w:tc>
          <w:p>
            <w:r>
              <w:t/>
            </w:r>
          </w:p>
        </w:tc>
        <w:tc>
          <w:p>
            <w:r>
              <w:t>Digidrive Distributors Limited</w:t>
            </w:r>
          </w:p>
        </w:tc>
        <w:tc>
          <w:p>
            <w:r>
              <w:t>AAJCD1446K</w:t>
            </w:r>
          </w:p>
        </w:tc>
        <w:tc>
          <w:p>
            <w:r>
              <w:t>1</w:t>
            </w:r>
          </w:p>
        </w:tc>
        <w:tc>
          <w:p>
            <w:r>
              <w:t>181600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181600</w:t>
            </w:r>
          </w:p>
        </w:tc>
        <w:tc>
          <w:p>
            <w:r>
              <w:t>0.98</w:t>
            </w:r>
          </w:p>
        </w:tc>
        <w:tc>
          <w:p>
            <w:r>
              <w:t>181600</w:t>
            </w:r>
          </w:p>
        </w:tc>
        <w:tc>
          <w:p>
            <w:r>
              <w:t>0</w:t>
            </w:r>
          </w:p>
        </w:tc>
        <w:tc>
          <w:p>
            <w:r>
              <w:t>181600</w:t>
            </w:r>
          </w:p>
        </w:tc>
        <w:tc>
          <w:p>
            <w:r>
              <w:t>0.98</w:t>
            </w:r>
          </w:p>
        </w:tc>
        <w:tc>
          <w:p>
            <w:r>
              <w:t>0</w:t>
            </w:r>
          </w:p>
        </w:tc>
        <w:tc>
          <w:p>
            <w:r>
              <w:t>0.98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181600</w:t>
            </w:r>
          </w:p>
        </w:tc>
      </w:tr>
      <w:tr>
        <w:tc>
          <w:p>
            <w:r>
              <w:t/>
            </w:r>
          </w:p>
        </w:tc>
        <w:tc>
          <w:p>
            <w:r>
              <w:t>Atlantus Dwellings And Infrastructure Llp</w:t>
            </w:r>
          </w:p>
        </w:tc>
        <w:tc>
          <w:p>
            <w:r>
              <w:t>AAZFA1431G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Chattarpati Apartments LLP</w:t>
            </w:r>
          </w:p>
        </w:tc>
        <w:tc>
          <w:p>
            <w:r>
              <w:t>AAJFC6572C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Ektara Enterprises LLP</w:t>
            </w:r>
          </w:p>
        </w:tc>
        <w:tc>
          <w:p>
            <w:r>
              <w:t>AAEFE0412E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Malabar Coastal Holdings LLP</w:t>
            </w:r>
          </w:p>
        </w:tc>
        <w:tc>
          <w:p>
            <w:r>
              <w:t>AAWFM1821H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Sofreal Mercantrade Pvt Ltd</w:t>
            </w:r>
          </w:p>
        </w:tc>
        <w:tc>
          <w:p>
            <w:r>
              <w:t>AASCS1973M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Vayu Udaan Aircraft LLP</w:t>
            </w:r>
          </w:p>
        </w:tc>
        <w:tc>
          <w:p>
            <w:r>
              <w:t>AAKFV1891N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Saregama India Limited</w:t>
            </w:r>
          </w:p>
        </w:tc>
        <w:tc>
          <w:p>
            <w:r>
              <w:t>AAACT9815B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1675521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1675521</w:t>
            </w:r>
          </w:p>
        </w:tc>
        <w:tc>
          <w:p>
            <w:r>
              <w:t>9.1</w:t>
            </w:r>
          </w:p>
        </w:tc>
        <w:tc>
          <w:p>
            <w:r>
              <w:t>1675521</w:t>
            </w:r>
          </w:p>
        </w:tc>
        <w:tc>
          <w:p>
            <w:r>
              <w:t>0</w:t>
            </w:r>
          </w:p>
        </w:tc>
        <w:tc>
          <w:p>
            <w:r>
              <w:t>1675521</w:t>
            </w:r>
          </w:p>
        </w:tc>
        <w:tc>
          <w:p>
            <w:r>
              <w:t>9.1</w:t>
            </w:r>
          </w:p>
        </w:tc>
        <w:tc>
          <w:p>
            <w:r>
              <w:t>0</w:t>
            </w:r>
          </w:p>
        </w:tc>
        <w:tc>
          <w:p>
            <w:r>
              <w:t>9.1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1675521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SECURA INDIA TRUST</w:t>
            </w:r>
          </w:p>
        </w:tc>
        <w:tc>
          <w:p>
            <w:r>
              <w:t>AALTS1766Q</w:t>
            </w:r>
          </w:p>
        </w:tc>
        <w:tc>
          <w:p>
            <w:r>
              <w:t>1</w:t>
            </w:r>
          </w:p>
        </w:tc>
        <w:tc>
          <w:p>
            <w:r>
              <w:t>1413381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1413381</w:t>
            </w:r>
          </w:p>
        </w:tc>
        <w:tc>
          <w:p>
            <w:r>
              <w:t>7.66</w:t>
            </w:r>
          </w:p>
        </w:tc>
        <w:tc>
          <w:p>
            <w:r>
              <w:t>1413381</w:t>
            </w:r>
          </w:p>
        </w:tc>
        <w:tc>
          <w:p>
            <w:r>
              <w:t>0</w:t>
            </w:r>
          </w:p>
        </w:tc>
        <w:tc>
          <w:p>
            <w:r>
              <w:t>1413381</w:t>
            </w:r>
          </w:p>
        </w:tc>
        <w:tc>
          <w:p>
            <w:r>
              <w:t>7.66</w:t>
            </w:r>
          </w:p>
        </w:tc>
        <w:tc>
          <w:p>
            <w:r>
              <w:t>0</w:t>
            </w:r>
          </w:p>
        </w:tc>
        <w:tc>
          <w:p>
            <w:r>
              <w:t>7.66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1413381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</w:t>
            </w:r>
          </w:p>
        </w:tc>
        <w:tc>
          <w:p>
            <w:r>
              <w:t>AAATH1300E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</w:t>
            </w:r>
          </w:p>
        </w:tc>
        <w:tc>
          <w:p>
            <w:r>
              <w:t>AAATH1330C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NO.III</w:t>
            </w:r>
          </w:p>
        </w:tc>
        <w:tc>
          <w:p>
            <w:r>
              <w:t>AAATH1331D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NO.IV</w:t>
            </w:r>
          </w:p>
        </w:tc>
        <w:tc>
          <w:p>
            <w:r>
              <w:t>AAATH1332A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</w:t>
            </w:r>
          </w:p>
        </w:tc>
        <w:tc>
          <w:p>
            <w:r>
              <w:t>AAATH1333B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NO.VI</w:t>
            </w:r>
          </w:p>
        </w:tc>
        <w:tc>
          <w:p>
            <w:r>
              <w:t>AAATH1334G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RG Family Trust</w:t>
            </w:r>
          </w:p>
        </w:tc>
        <w:tc>
          <w:p>
            <w:r>
              <w:t>AACTR9923K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AVG Family Trust</w:t>
            </w:r>
          </w:p>
        </w:tc>
        <w:tc>
          <w:p>
            <w:r>
              <w:t>AAFTA6761P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Ishaan Goenka Trust</w:t>
            </w:r>
          </w:p>
        </w:tc>
        <w:tc>
          <w:p>
            <w:r>
              <w:t>AABTI6917K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NUCLEUS LIFE TRUST</w:t>
            </w:r>
          </w:p>
        </w:tc>
        <w:tc>
          <w:p>
            <w:r>
              <w:t>AABTN5833D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PRISM ESTATES TRUST</w:t>
            </w:r>
          </w:p>
        </w:tc>
        <w:tc>
          <w:p>
            <w:r>
              <w:t>AACTP0626M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Navya Goenka Trust</w:t>
            </w:r>
          </w:p>
        </w:tc>
        <w:tc>
          <w:p>
            <w:r>
              <w:t>AADTN1486G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12761065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69.15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12761065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1875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21906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21906</w:t>
            </w:r>
          </w:p>
        </w:tc>
        <w:tc>
          <w:p>
            <w:r>
              <w:t>0.12</w:t>
            </w:r>
          </w:p>
        </w:tc>
        <w:tc>
          <w:p>
            <w:r>
              <w:t>21906</w:t>
            </w:r>
          </w:p>
        </w:tc>
        <w:tc>
          <w:p>
            <w:r>
              <w:t>0</w:t>
            </w:r>
          </w:p>
        </w:tc>
        <w:tc>
          <w:p>
            <w:r>
              <w:t>21906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21906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31221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31221</w:t>
            </w:r>
          </w:p>
        </w:tc>
        <w:tc>
          <w:p>
            <w:r>
              <w:t>0.17</w:t>
            </w:r>
          </w:p>
        </w:tc>
        <w:tc>
          <w:p>
            <w:r>
              <w:t>31221</w:t>
            </w:r>
          </w:p>
        </w:tc>
        <w:tc>
          <w:p>
            <w:r>
              <w:t>0</w:t>
            </w:r>
          </w:p>
        </w:tc>
        <w:tc>
          <w:p>
            <w:r>
              <w:t>31221</w:t>
            </w:r>
          </w:p>
        </w:tc>
        <w:tc>
          <w:p>
            <w:r>
              <w:t>0.17</w:t>
            </w:r>
          </w:p>
        </w:tc>
        <w:tc>
          <w:p>
            <w:r>
              <w:t>0</w:t>
            </w:r>
          </w:p>
        </w:tc>
        <w:tc>
          <w:p>
            <w:r>
              <w:t>0.17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30281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23108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23108</w:t>
            </w:r>
          </w:p>
        </w:tc>
        <w:tc>
          <w:p>
            <w:r>
              <w:t>0.13</w:t>
            </w:r>
          </w:p>
        </w:tc>
        <w:tc>
          <w:p>
            <w:r>
              <w:t>23108</w:t>
            </w:r>
          </w:p>
        </w:tc>
        <w:tc>
          <w:p>
            <w:r>
              <w:t>0</w:t>
            </w:r>
          </w:p>
        </w:tc>
        <w:tc>
          <w:p>
            <w:r>
              <w:t>23108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23108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23146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23146</w:t>
            </w:r>
          </w:p>
        </w:tc>
        <w:tc>
          <w:p>
            <w:r>
              <w:t>0.13</w:t>
            </w:r>
          </w:p>
        </w:tc>
        <w:tc>
          <w:p>
            <w:r>
              <w:t>23146</w:t>
            </w:r>
          </w:p>
        </w:tc>
        <w:tc>
          <w:p>
            <w:r>
              <w:t>0</w:t>
            </w:r>
          </w:p>
        </w:tc>
        <w:tc>
          <w:p>
            <w:r>
              <w:t>23146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23146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20164</w:t>
            </w:r>
          </w:p>
        </w:tc>
        <w:tc>
          <w:p>
            <w:r>
              <w:t>3351871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3351871</w:t>
            </w:r>
          </w:p>
        </w:tc>
        <w:tc>
          <w:p>
            <w:r>
              <w:t>18.16</w:t>
            </w:r>
          </w:p>
        </w:tc>
        <w:tc>
          <w:p>
            <w:r>
              <w:t>3351871</w:t>
            </w:r>
          </w:p>
        </w:tc>
        <w:tc>
          <w:p>
            <w:r>
              <w:t>0</w:t>
            </w:r>
          </w:p>
        </w:tc>
        <w:tc>
          <w:p>
            <w:r>
              <w:t>3351871</w:t>
            </w:r>
          </w:p>
        </w:tc>
        <w:tc>
          <w:p>
            <w:r>
              <w:t>18.16</w:t>
            </w:r>
          </w:p>
        </w:tc>
        <w:tc>
          <w:p>
            <w:r>
              <w:t>0</w:t>
            </w:r>
          </w:p>
        </w:tc>
        <w:tc>
          <w:p>
            <w:r>
              <w:t>18.16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2684339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1571257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1571257</w:t>
            </w:r>
          </w:p>
        </w:tc>
        <w:tc>
          <w:p>
            <w:r>
              <w:t>8.51</w:t>
            </w:r>
          </w:p>
        </w:tc>
        <w:tc>
          <w:p>
            <w:r>
              <w:t>1571257</w:t>
            </w:r>
          </w:p>
        </w:tc>
        <w:tc>
          <w:p>
            <w:r>
              <w:t>0</w:t>
            </w:r>
          </w:p>
        </w:tc>
        <w:tc>
          <w:p>
            <w:r>
              <w:t>1571257</w:t>
            </w:r>
          </w:p>
        </w:tc>
        <w:tc>
          <w:p>
            <w:r>
              <w:t>8.51</w:t>
            </w:r>
          </w:p>
        </w:tc>
        <w:tc>
          <w:p>
            <w:r>
              <w:t>0</w:t>
            </w:r>
          </w:p>
        </w:tc>
        <w:tc>
          <w:p>
            <w:r>
              <w:t>8.51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1571257</w:t>
            </w:r>
          </w:p>
        </w:tc>
      </w:tr>
      <w:tr>
        <w:tc>
          <w:p>
            <w:r>
              <w:t/>
            </w:r>
          </w:p>
        </w:tc>
        <w:tc>
          <w:p>
            <w:r>
              <w:t>Hitesh Ramji Javeri</w:t>
            </w:r>
          </w:p>
        </w:tc>
        <w:tc>
          <w:p>
            <w:r>
              <w:t>AABPJ4691H</w:t>
            </w:r>
          </w:p>
        </w:tc>
        <w:tc>
          <w:p>
            <w:r>
              <w:t>1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828000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280</w:t>
            </w:r>
          </w:p>
        </w:tc>
        <w:tc>
          <w:p>
            <w:r>
              <w:t>110625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110625</w:t>
            </w:r>
          </w:p>
        </w:tc>
        <w:tc>
          <w:p>
            <w:r>
              <w:t>0.6</w:t>
            </w:r>
          </w:p>
        </w:tc>
        <w:tc>
          <w:p>
            <w:r>
              <w:t>110625</w:t>
            </w:r>
          </w:p>
        </w:tc>
        <w:tc>
          <w:p>
            <w:r>
              <w:t>0</w:t>
            </w:r>
          </w:p>
        </w:tc>
        <w:tc>
          <w:p>
            <w:r>
              <w:t>110625</w:t>
            </w:r>
          </w:p>
        </w:tc>
        <w:tc>
          <w:p>
            <w:r>
              <w:t>0.6</w:t>
            </w:r>
          </w:p>
        </w:tc>
        <w:tc>
          <w:p>
            <w:r>
              <w:t>0</w:t>
            </w:r>
          </w:p>
        </w:tc>
        <w:tc>
          <w:p>
            <w:r>
              <w:t>0.6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106615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161</w:t>
            </w:r>
          </w:p>
        </w:tc>
        <w:tc>
          <w:p>
            <w:r>
              <w:t>282369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282369</w:t>
            </w:r>
          </w:p>
        </w:tc>
        <w:tc>
          <w:p>
            <w:r>
              <w:t>1.53</w:t>
            </w:r>
          </w:p>
        </w:tc>
        <w:tc>
          <w:p>
            <w:r>
              <w:t>282369</w:t>
            </w:r>
          </w:p>
        </w:tc>
        <w:tc>
          <w:p>
            <w:r>
              <w:t>0</w:t>
            </w:r>
          </w:p>
        </w:tc>
        <w:tc>
          <w:p>
            <w:r>
              <w:t>282369</w:t>
            </w:r>
          </w:p>
        </w:tc>
        <w:tc>
          <w:p>
            <w:r>
              <w:t>1.53</w:t>
            </w:r>
          </w:p>
        </w:tc>
        <w:tc>
          <w:p>
            <w:r>
              <w:t>0</w:t>
            </w:r>
          </w:p>
        </w:tc>
        <w:tc>
          <w:p>
            <w:r>
              <w:t>1.53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273709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344</w:t>
            </w:r>
          </w:p>
        </w:tc>
        <w:tc>
          <w:p>
            <w:r>
              <w:t>323751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323751</w:t>
            </w:r>
          </w:p>
        </w:tc>
        <w:tc>
          <w:p>
            <w:r>
              <w:t>1.75</w:t>
            </w:r>
          </w:p>
        </w:tc>
        <w:tc>
          <w:p>
            <w:r>
              <w:t>323751</w:t>
            </w:r>
          </w:p>
        </w:tc>
        <w:tc>
          <w:p>
            <w:r>
              <w:t>0</w:t>
            </w:r>
          </w:p>
        </w:tc>
        <w:tc>
          <w:p>
            <w:r>
              <w:t>323751</w:t>
            </w:r>
          </w:p>
        </w:tc>
        <w:tc>
          <w:p>
            <w:r>
              <w:t>1.75</w:t>
            </w:r>
          </w:p>
        </w:tc>
        <w:tc>
          <w:p>
            <w:r>
              <w:t>0</w:t>
            </w:r>
          </w:p>
        </w:tc>
        <w:tc>
          <w:p>
            <w:r>
              <w:t>1.75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323136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12251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12251</w:t>
            </w:r>
          </w:p>
        </w:tc>
        <w:tc>
          <w:p>
            <w:r>
              <w:t>0.07</w:t>
            </w:r>
          </w:p>
        </w:tc>
        <w:tc>
          <w:p>
            <w:r>
              <w:t>12251</w:t>
            </w:r>
          </w:p>
        </w:tc>
        <w:tc>
          <w:p>
            <w:r>
              <w:t>0</w:t>
            </w:r>
          </w:p>
        </w:tc>
        <w:tc>
          <w:p>
            <w:r>
              <w:t>12251</w:t>
            </w:r>
          </w:p>
        </w:tc>
        <w:tc>
          <w:p>
            <w:r>
              <w:t>0.07</w:t>
            </w:r>
          </w:p>
        </w:tc>
        <w:tc>
          <w:p>
            <w:r>
              <w:t>0</w:t>
            </w:r>
          </w:p>
        </w:tc>
        <w:tc>
          <w:p>
            <w:r>
              <w:t>0.07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12251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2910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2910</w:t>
            </w:r>
          </w:p>
        </w:tc>
        <w:tc>
          <w:p>
            <w:r>
              <w:t>0.02</w:t>
            </w:r>
          </w:p>
        </w:tc>
        <w:tc>
          <w:p>
            <w:r>
              <w:t>2910</w:t>
            </w:r>
          </w:p>
        </w:tc>
        <w:tc>
          <w:p>
            <w:r>
              <w:t>0</w:t>
            </w:r>
          </w:p>
        </w:tc>
        <w:tc>
          <w:p>
            <w:r>
              <w:t>2910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2910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333</w:t>
            </w:r>
          </w:p>
        </w:tc>
        <w:tc>
          <w:p>
            <w:r>
              <w:t>124311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124311</w:t>
            </w:r>
          </w:p>
        </w:tc>
        <w:tc>
          <w:p>
            <w:r>
              <w:t>0.67</w:t>
            </w:r>
          </w:p>
        </w:tc>
        <w:tc>
          <w:p>
            <w:r>
              <w:t>124311</w:t>
            </w:r>
          </w:p>
        </w:tc>
        <w:tc>
          <w:p>
            <w:r>
              <w:t>0</w:t>
            </w:r>
          </w:p>
        </w:tc>
        <w:tc>
          <w:p>
            <w:r>
              <w:t>124311</w:t>
            </w:r>
          </w:p>
        </w:tc>
        <w:tc>
          <w:p>
            <w:r>
              <w:t>0.67</w:t>
            </w:r>
          </w:p>
        </w:tc>
        <w:tc>
          <w:p>
            <w:r>
              <w:t>0</w:t>
            </w:r>
          </w:p>
        </w:tc>
        <w:tc>
          <w:p>
            <w:r>
              <w:t>0.67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123696</w:t>
            </w:r>
          </w:p>
        </w:tc>
      </w:tr>
      <w:tr>
        <w:tc>
          <w:p>
            <w:r>
              <w:t/>
            </w:r>
          </w:p>
        </w:tc>
        <w:tc>
          <w:p>
            <w:r>
              <w:t>Market Maker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184175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184175</w:t>
            </w:r>
          </w:p>
        </w:tc>
        <w:tc>
          <w:p>
            <w:r>
              <w:t>1</w:t>
            </w:r>
          </w:p>
        </w:tc>
        <w:tc>
          <w:p>
            <w:r>
              <w:t>184175</w:t>
            </w:r>
          </w:p>
        </w:tc>
        <w:tc>
          <w:p>
            <w:r>
              <w:t>0</w:t>
            </w:r>
          </w:p>
        </w:tc>
        <w:tc>
          <w:p>
            <w:r>
              <w:t>184175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184175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20963</w:t>
            </w:r>
          </w:p>
        </w:tc>
        <w:tc>
          <w:p>
            <w:r>
              <w:t>5639973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5639973</w:t>
            </w:r>
          </w:p>
        </w:tc>
        <w:tc>
          <w:p>
            <w:r>
              <w:t>30.56</w:t>
            </w:r>
          </w:p>
        </w:tc>
        <w:tc>
          <w:p>
            <w:r>
              <w:t>5639973</w:t>
            </w:r>
          </w:p>
        </w:tc>
        <w:tc>
          <w:p>
            <w:r>
              <w:t>0</w:t>
            </w:r>
          </w:p>
        </w:tc>
        <w:tc>
          <w:p>
            <w:r>
              <w:t>5639973</w:t>
            </w:r>
          </w:p>
        </w:tc>
        <w:tc>
          <w:p>
            <w:r>
              <w:t>30.56</w:t>
            </w:r>
          </w:p>
        </w:tc>
        <w:tc>
          <w:p>
            <w:r>
              <w:t>0</w:t>
            </w:r>
          </w:p>
        </w:tc>
        <w:tc>
          <w:p>
            <w:r>
              <w:t>30.56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4959156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20980</w:t>
            </w:r>
          </w:p>
        </w:tc>
        <w:tc>
          <w:p>
            <w:r>
              <w:t>5694340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5694340</w:t>
            </w:r>
          </w:p>
        </w:tc>
        <w:tc>
          <w:p>
            <w:r>
              <w:t>30.85</w:t>
            </w:r>
          </w:p>
        </w:tc>
        <w:tc>
          <w:p>
            <w:r>
              <w:t>5694340</w:t>
            </w:r>
          </w:p>
        </w:tc>
        <w:tc>
          <w:p>
            <w:r>
              <w:t>0</w:t>
            </w:r>
          </w:p>
        </w:tc>
        <w:tc>
          <w:p>
            <w:r>
              <w:t>5694340</w:t>
            </w:r>
          </w:p>
        </w:tc>
        <w:tc>
          <w:p>
            <w:r>
              <w:t>30.85</w:t>
            </w:r>
          </w:p>
        </w:tc>
        <w:tc>
          <w:p>
            <w:r>
              <w:t>0</w:t>
            </w:r>
          </w:p>
        </w:tc>
        <w:tc>
          <w:p>
            <w:r>
              <w:t>30.85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5012583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Harsh Vardhan Goenka</w:t>
            </w:r>
          </w:p>
        </w:tc>
        <w:tc>
          <w:p>
            <w:r>
              <w:t>AABPG7041G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12.63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Chattarpati Apartments LLP</w:t>
            </w:r>
          </w:p>
        </w:tc>
        <w:tc>
          <w:p>
            <w:r>
              <w:t>AAJFC6572C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Harsh Vardhan Goenka, Trustee of Navya Goenka Trust</w:t>
            </w:r>
          </w:p>
        </w:tc>
        <w:tc>
          <w:p>
            <w:r>
              <w:t>AADTN1486G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Harsh Vardhan Goenka, Trustee of SECURA INDIA TRUST</w:t>
            </w:r>
          </w:p>
        </w:tc>
        <w:tc>
          <w:p>
            <w:r>
              <w:t>AALTS1766Q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7.66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17-Nov-2016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Harsh Vardhan Goenka, Trustee of NUCLEUS LIFE TRUST</w:t>
            </w:r>
          </w:p>
        </w:tc>
        <w:tc>
          <w:p>
            <w:r>
              <w:t>AABTN5833D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17-Nov-2016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Anant Vardhan Goenka, Trustee of AVG Family Trust</w:t>
            </w:r>
          </w:p>
        </w:tc>
        <w:tc>
          <w:p>
            <w:r>
              <w:t>AAFTA6761P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20-Jun-2019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Anant Vardhan Goenka, Trustee of RG Family Trust</w:t>
            </w:r>
          </w:p>
        </w:tc>
        <w:tc>
          <w:p>
            <w:r>
              <w:t>AACTR9923K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Malabar Coastal Holdings LLP</w:t>
            </w:r>
          </w:p>
        </w:tc>
        <w:tc>
          <w:p>
            <w:r>
              <w:t>AAWFM1821H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Swallow Associates LLP</w:t>
            </w:r>
          </w:p>
        </w:tc>
        <w:tc>
          <w:p>
            <w:r>
              <w:t>ACGFS5041R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4.97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30-Oct-2012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Harsh Vardhan Goenka, Trustee of PRISM ESTATES TRUST</w:t>
            </w:r>
          </w:p>
        </w:tc>
        <w:tc>
          <w:p>
            <w:r>
              <w:t>AACTP0626M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12-Jan-2017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Ektara Enterprises LLP</w:t>
            </w:r>
          </w:p>
        </w:tc>
        <w:tc>
          <w:p>
            <w:r>
              <w:t>AAEFE0412E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Vayu Udaan Aircraft LLP</w:t>
            </w:r>
          </w:p>
        </w:tc>
        <w:tc>
          <w:p>
            <w:r>
              <w:t>AAKFV1891N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10-Apr-2018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Harsh Vardhan Goenka, Trustee of Ishaan Goenka Trust</w:t>
            </w:r>
          </w:p>
        </w:tc>
        <w:tc>
          <w:p>
            <w:r>
              <w:t>AABTI6917K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20-Nov-2019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Atlantus Dwellings And Infrastructure LLP</w:t>
            </w:r>
          </w:p>
        </w:tc>
        <w:tc>
          <w:p>
            <w:r>
              <w:t>AAZFA1431G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09-Apr-2018</w:t>
            </w: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