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AC97" w14:textId="77777777"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14:paraId="42D5D859" w14:textId="77777777"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0D9B0B7" w14:textId="77777777"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9475C9">
        <w:rPr>
          <w:b/>
          <w:bCs/>
          <w:spacing w:val="-1"/>
        </w:rPr>
        <w:t>Stel Holdings Limited</w:t>
      </w:r>
    </w:p>
    <w:p w14:paraId="5A5D22E9" w14:textId="77777777"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30-Sep-2023</w:t>
      </w:r>
    </w:p>
    <w:p w14:paraId="42113AF5" w14:textId="77777777" w:rsidR="005E116E" w:rsidRDefault="005E116E" w:rsidP="005E116E">
      <w:pPr>
        <w:pStyle w:val="BodyText"/>
        <w:tabs>
          <w:tab w:val="left" w:pos="601"/>
        </w:tabs>
        <w:kinsoku w:val="0"/>
        <w:overflowPunct w:val="0"/>
        <w:rPr>
          <w:b/>
        </w:rPr>
      </w:pPr>
    </w:p>
    <w:p w14:paraId="2A0F9B94" w14:textId="77777777"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14:paraId="33D036B0" w14:textId="77777777"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711115" w14:paraId="558DDB8A" w14:textId="77777777" w:rsidTr="003A11BC">
        <w:tc>
          <w:tcPr>
            <w:tcW w:w="378" w:type="dxa"/>
          </w:tcPr>
          <w:p w14:paraId="4AA7342F" w14:textId="77777777" w:rsidR="00711115" w:rsidRPr="00372724" w:rsidRDefault="00711115"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0B89D189" w14:textId="77777777" w:rsidR="00711115" w:rsidRDefault="00711115"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413832CF" w14:textId="77777777" w:rsidR="00711115" w:rsidRPr="001132AC" w:rsidRDefault="00711115" w:rsidP="003A11BC">
            <w:pPr>
              <w:pStyle w:val="BodyText"/>
              <w:tabs>
                <w:tab w:val="left" w:pos="601"/>
              </w:tabs>
              <w:kinsoku w:val="0"/>
              <w:overflowPunct w:val="0"/>
              <w:ind w:left="0" w:firstLine="0"/>
              <w:jc w:val="center"/>
            </w:pPr>
            <w:r w:rsidRPr="001132AC">
              <w:t xml:space="preserve">DIN </w:t>
            </w:r>
          </w:p>
        </w:tc>
        <w:tc>
          <w:tcPr>
            <w:tcW w:w="360" w:type="dxa"/>
          </w:tcPr>
          <w:p w14:paraId="24021853" w14:textId="77777777" w:rsidR="00711115" w:rsidRPr="001132AC" w:rsidRDefault="00711115"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7F6BFBEB" w14:textId="77777777" w:rsidR="00711115" w:rsidRDefault="00711115"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6CAC696B" w14:textId="77777777" w:rsidR="00711115" w:rsidRDefault="00711115"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2D55223C" w14:textId="77777777" w:rsidR="00711115" w:rsidRDefault="00711115" w:rsidP="003A11BC">
            <w:pPr>
              <w:pStyle w:val="BodyText"/>
              <w:tabs>
                <w:tab w:val="left" w:pos="601"/>
              </w:tabs>
              <w:kinsoku w:val="0"/>
              <w:overflowPunct w:val="0"/>
              <w:ind w:left="0" w:firstLine="0"/>
              <w:jc w:val="center"/>
              <w:rPr>
                <w:spacing w:val="-1"/>
              </w:rPr>
            </w:pPr>
            <w:r>
              <w:rPr>
                <w:spacing w:val="-1"/>
              </w:rPr>
              <w:t>Independent/</w:t>
            </w:r>
          </w:p>
          <w:p w14:paraId="360F3515" w14:textId="77777777" w:rsidR="00711115" w:rsidRDefault="00711115" w:rsidP="003A11BC">
            <w:pPr>
              <w:pStyle w:val="BodyText"/>
              <w:tabs>
                <w:tab w:val="left" w:pos="601"/>
              </w:tabs>
              <w:kinsoku w:val="0"/>
              <w:overflowPunct w:val="0"/>
              <w:ind w:left="0" w:firstLine="0"/>
              <w:jc w:val="center"/>
            </w:pPr>
            <w:r>
              <w:rPr>
                <w:spacing w:val="-1"/>
              </w:rPr>
              <w:t>N</w:t>
            </w:r>
            <w:r>
              <w:t>ominee)</w:t>
            </w:r>
          </w:p>
        </w:tc>
        <w:tc>
          <w:tcPr>
            <w:tcW w:w="450" w:type="dxa"/>
          </w:tcPr>
          <w:p w14:paraId="007445F1"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07ABE3D4" w14:textId="77777777" w:rsidR="00711115"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684FF51C"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5E7B283F" w14:textId="77777777" w:rsidR="00711115" w:rsidRDefault="00711115"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35C3DECA" w14:textId="77777777" w:rsidR="00711115" w:rsidRDefault="00711115" w:rsidP="003A11BC">
            <w:pPr>
              <w:pStyle w:val="BodyText"/>
              <w:tabs>
                <w:tab w:val="left" w:pos="601"/>
              </w:tabs>
              <w:kinsoku w:val="0"/>
              <w:overflowPunct w:val="0"/>
              <w:ind w:left="0" w:firstLine="0"/>
              <w:jc w:val="center"/>
            </w:pPr>
            <w:r>
              <w:t>Tenure</w:t>
            </w:r>
          </w:p>
        </w:tc>
        <w:tc>
          <w:tcPr>
            <w:tcW w:w="450" w:type="dxa"/>
          </w:tcPr>
          <w:p w14:paraId="3646C66C" w14:textId="77777777" w:rsidR="00711115" w:rsidRPr="00C304DD" w:rsidRDefault="00711115" w:rsidP="003A11BC">
            <w:pPr>
              <w:pStyle w:val="BodyText"/>
              <w:tabs>
                <w:tab w:val="left" w:pos="601"/>
              </w:tabs>
              <w:kinsoku w:val="0"/>
              <w:overflowPunct w:val="0"/>
              <w:ind w:left="0" w:firstLine="0"/>
              <w:jc w:val="center"/>
            </w:pPr>
            <w:r>
              <w:t>Date of Birth</w:t>
            </w:r>
          </w:p>
        </w:tc>
        <w:tc>
          <w:tcPr>
            <w:tcW w:w="450" w:type="dxa"/>
          </w:tcPr>
          <w:p w14:paraId="5436EB4F"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59EE19E1"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1E63A0F6"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6F22B722"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21D89548"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CE39D70" w14:textId="21FD614B" w:rsidR="00711115" w:rsidRPr="00707283" w:rsidRDefault="00D87CB0" w:rsidP="003A11BC">
            <w:pPr>
              <w:pStyle w:val="BodyText"/>
              <w:tabs>
                <w:tab w:val="left" w:pos="601"/>
              </w:tabs>
              <w:kinsoku w:val="0"/>
              <w:overflowPunct w:val="0"/>
              <w:ind w:left="0" w:firstLine="0"/>
              <w:jc w:val="center"/>
            </w:pPr>
            <w:r w:rsidRPr="00D87CB0">
              <w:rPr>
                <w:bCs/>
              </w:rPr>
              <w:t>Whether special resolution passed? [Refer Reg. 17 (1A) of Listing Regulations]</w:t>
            </w:r>
          </w:p>
        </w:tc>
        <w:tc>
          <w:tcPr>
            <w:tcW w:w="450" w:type="dxa"/>
          </w:tcPr>
          <w:p w14:paraId="131B8098" w14:textId="77777777" w:rsidR="00711115" w:rsidRPr="00707283" w:rsidRDefault="00711115"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212115D2" w14:textId="3C815A37" w:rsidR="00711115" w:rsidRDefault="008D49C9" w:rsidP="003A11BC">
            <w:pPr>
              <w:pStyle w:val="BodyText"/>
              <w:tabs>
                <w:tab w:val="left" w:pos="601"/>
              </w:tabs>
              <w:kinsoku w:val="0"/>
              <w:overflowPunct w:val="0"/>
              <w:ind w:left="0" w:firstLine="0"/>
              <w:jc w:val="center"/>
            </w:pPr>
            <w:r w:rsidRPr="008D49C9">
              <w:t>No. of Directorship in listed entities including this listed entity [in reference to Regulation 17A (1)]</w:t>
            </w:r>
          </w:p>
        </w:tc>
        <w:tc>
          <w:tcPr>
            <w:tcW w:w="450" w:type="dxa"/>
          </w:tcPr>
          <w:p w14:paraId="0D4EE186" w14:textId="67DFF698" w:rsidR="00711115" w:rsidRDefault="00080F77" w:rsidP="003A11BC">
            <w:pPr>
              <w:pStyle w:val="BodyText"/>
              <w:tabs>
                <w:tab w:val="left" w:pos="601"/>
              </w:tabs>
              <w:kinsoku w:val="0"/>
              <w:overflowPunct w:val="0"/>
              <w:ind w:left="0" w:firstLine="0"/>
              <w:jc w:val="center"/>
            </w:pPr>
            <w:r w:rsidRPr="00080F77">
              <w:t>No of Independent Directorship in listed entities including this listed entity [in reference to proviso to re</w:t>
            </w:r>
            <w:r w:rsidRPr="00080F77">
              <w:lastRenderedPageBreak/>
              <w:t>gulation 17A (1)]</w:t>
            </w:r>
          </w:p>
        </w:tc>
        <w:tc>
          <w:tcPr>
            <w:tcW w:w="450" w:type="dxa"/>
          </w:tcPr>
          <w:p w14:paraId="262E890E" w14:textId="77777777" w:rsidR="00711115" w:rsidRDefault="00711115"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540" w:type="dxa"/>
          </w:tcPr>
          <w:p w14:paraId="624C9A7A" w14:textId="77777777" w:rsidR="00711115" w:rsidRDefault="00711115" w:rsidP="003A11BC">
            <w:pPr>
              <w:pStyle w:val="TableParagraph"/>
              <w:kinsoku w:val="0"/>
              <w:overflowPunct w:val="0"/>
              <w:ind w:left="99" w:right="117"/>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lastRenderedPageBreak/>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540" w:type="dxa"/>
          </w:tcPr>
          <w:p w14:paraId="2FCF2399" w14:textId="77777777" w:rsidR="00711115" w:rsidRPr="00FF357C" w:rsidRDefault="00711115"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38955FED" w14:textId="77777777" w:rsidR="00711115" w:rsidRDefault="00711115"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Kaushik Roy</w:t>
            </w:r>
          </w:p>
        </w:tc>
        <w:tc>
          <w:p>
            <w:r>
              <w:rPr>
                <w:rFonts w:ascii="Time New Roman"/>
                <w:sz w:val="22"/>
              </w:rPr>
              <w:t>06513489</w:t>
            </w:r>
          </w:p>
        </w:tc>
        <w:tc>
          <w:p>
            <w:r>
              <w:rPr>
                <w:rFonts w:ascii="Time New Roman"/>
                <w:sz w:val="22"/>
              </w:rPr>
              <w:t>ACDPR6594F</w:t>
            </w:r>
          </w:p>
        </w:tc>
        <w:tc>
          <w:p>
            <w:r>
              <w:rPr>
                <w:rFonts w:ascii="Time New Roman"/>
                <w:sz w:val="22"/>
              </w:rPr>
              <w:t>C &amp; NED</w:t>
            </w:r>
          </w:p>
        </w:tc>
        <w:tc>
          <w:p>
            <w:r>
              <w:rPr>
                <w:rFonts w:ascii="Time New Roman"/>
                <w:sz w:val="22"/>
              </w:rPr>
              <w:t/>
            </w:r>
          </w:p>
        </w:tc>
        <w:tc>
          <w:p>
            <w:r>
              <w:rPr>
                <w:rFonts w:ascii="Time New Roman"/>
                <w:sz w:val="22"/>
              </w:rPr>
              <w:t>03-Aug-2017</w:t>
            </w:r>
          </w:p>
        </w:tc>
        <w:tc>
          <w:p>
            <w:r>
              <w:rPr>
                <w:rFonts w:ascii="Time New Roman"/>
                <w:sz w:val="22"/>
              </w:rPr>
              <w:t>28-Sep-2020</w:t>
            </w:r>
          </w:p>
        </w:tc>
        <w:tc>
          <w:p>
            <w:r>
              <w:rPr>
                <w:rFonts w:ascii="Time New Roman"/>
                <w:sz w:val="22"/>
              </w:rPr>
              <w:t/>
            </w:r>
          </w:p>
        </w:tc>
        <w:tc>
          <w:p>
            <w:r>
              <w:rPr>
                <w:rFonts w:ascii="Time New Roman"/>
                <w:sz w:val="22"/>
              </w:rPr>
              <w:t/>
            </w:r>
          </w:p>
        </w:tc>
        <w:tc>
          <w:p>
            <w:r>
              <w:rPr>
                <w:rFonts w:ascii="Time New Roman"/>
                <w:sz w:val="22"/>
              </w:rPr>
              <w:t>28-Mar-1965</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3</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Prem Kapil</w:t>
            </w:r>
          </w:p>
        </w:tc>
        <w:tc>
          <w:p>
            <w:r>
              <w:rPr>
                <w:rFonts w:ascii="Time New Roman"/>
                <w:sz w:val="22"/>
              </w:rPr>
              <w:t>06921601</w:t>
            </w:r>
          </w:p>
        </w:tc>
        <w:tc>
          <w:p>
            <w:r>
              <w:rPr>
                <w:rFonts w:ascii="Time New Roman"/>
                <w:sz w:val="22"/>
              </w:rPr>
              <w:t>AFMPK0391P</w:t>
            </w:r>
          </w:p>
        </w:tc>
        <w:tc>
          <w:p>
            <w:r>
              <w:rPr>
                <w:rFonts w:ascii="Time New Roman"/>
                <w:sz w:val="22"/>
              </w:rPr>
              <w:t>ID</w:t>
            </w:r>
          </w:p>
        </w:tc>
        <w:tc>
          <w:p>
            <w:r>
              <w:rPr>
                <w:rFonts w:ascii="Time New Roman"/>
                <w:sz w:val="22"/>
              </w:rPr>
              <w:t/>
            </w:r>
          </w:p>
        </w:tc>
        <w:tc>
          <w:p>
            <w:r>
              <w:rPr>
                <w:rFonts w:ascii="Time New Roman"/>
                <w:sz w:val="22"/>
              </w:rPr>
              <w:t>01-Oct-2014</w:t>
            </w:r>
          </w:p>
        </w:tc>
        <w:tc>
          <w:p>
            <w:r>
              <w:rPr>
                <w:rFonts w:ascii="Time New Roman"/>
                <w:sz w:val="22"/>
              </w:rPr>
              <w:t>01-Oct-2019</w:t>
            </w:r>
          </w:p>
        </w:tc>
        <w:tc>
          <w:p>
            <w:r>
              <w:rPr>
                <w:rFonts w:ascii="Time New Roman"/>
                <w:sz w:val="22"/>
              </w:rPr>
              <w:t/>
            </w:r>
          </w:p>
        </w:tc>
        <w:tc>
          <w:p>
            <w:r>
              <w:rPr>
                <w:rFonts w:ascii="Time New Roman"/>
                <w:sz w:val="22"/>
              </w:rPr>
              <w:t>108</w:t>
            </w:r>
          </w:p>
        </w:tc>
        <w:tc>
          <w:p>
            <w:r>
              <w:rPr>
                <w:rFonts w:ascii="Time New Roman"/>
                <w:sz w:val="22"/>
              </w:rPr>
              <w:t>08-Feb-1947</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Yes</w:t>
            </w:r>
          </w:p>
        </w:tc>
        <w:tc>
          <w:p>
            <w:r>
              <w:rPr>
                <w:rFonts w:ascii="Time New Roman"/>
                <w:sz w:val="22"/>
              </w:rPr>
              <w:t>06-Sep-2019</w:t>
            </w:r>
          </w:p>
        </w:tc>
        <w:tc>
          <w:p>
            <w:r>
              <w:rPr>
                <w:rFonts w:ascii="Time New Roman"/>
                <w:sz w:val="22"/>
              </w:rPr>
              <w:t>3</w:t>
            </w:r>
          </w:p>
        </w:tc>
        <w:tc>
          <w:p>
            <w:r>
              <w:rPr>
                <w:rFonts w:ascii="Time New Roman"/>
                <w:sz w:val="22"/>
              </w:rPr>
              <w:t>3</w:t>
            </w:r>
          </w:p>
        </w:tc>
        <w:tc>
          <w:p>
            <w:r>
              <w:rPr>
                <w:rFonts w:ascii="Time New Roman"/>
                <w:sz w:val="22"/>
              </w:rPr>
              <w:t>3</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Umang Kanoria</w:t>
            </w:r>
          </w:p>
        </w:tc>
        <w:tc>
          <w:p>
            <w:r>
              <w:rPr>
                <w:rFonts w:ascii="Time New Roman"/>
                <w:sz w:val="22"/>
              </w:rPr>
              <w:t>00081108</w:t>
            </w:r>
          </w:p>
        </w:tc>
        <w:tc>
          <w:p>
            <w:r>
              <w:rPr>
                <w:rFonts w:ascii="Time New Roman"/>
                <w:sz w:val="22"/>
              </w:rPr>
              <w:t>AGEPK6971A</w:t>
            </w:r>
          </w:p>
        </w:tc>
        <w:tc>
          <w:p>
            <w:r>
              <w:rPr>
                <w:rFonts w:ascii="Time New Roman"/>
                <w:sz w:val="22"/>
              </w:rPr>
              <w:t>ID</w:t>
            </w:r>
          </w:p>
        </w:tc>
        <w:tc>
          <w:p>
            <w:r>
              <w:rPr>
                <w:rFonts w:ascii="Time New Roman"/>
                <w:sz w:val="22"/>
              </w:rPr>
              <w:t/>
            </w:r>
          </w:p>
        </w:tc>
        <w:tc>
          <w:p>
            <w:r>
              <w:rPr>
                <w:rFonts w:ascii="Time New Roman"/>
                <w:sz w:val="22"/>
              </w:rPr>
              <w:t>01-Oct-2014</w:t>
            </w:r>
          </w:p>
        </w:tc>
        <w:tc>
          <w:p>
            <w:r>
              <w:rPr>
                <w:rFonts w:ascii="Time New Roman"/>
                <w:sz w:val="22"/>
              </w:rPr>
              <w:t>01-Oct-2019</w:t>
            </w:r>
          </w:p>
        </w:tc>
        <w:tc>
          <w:p>
            <w:r>
              <w:rPr>
                <w:rFonts w:ascii="Time New Roman"/>
                <w:sz w:val="22"/>
              </w:rPr>
              <w:t/>
            </w:r>
          </w:p>
        </w:tc>
        <w:tc>
          <w:p>
            <w:r>
              <w:rPr>
                <w:rFonts w:ascii="Time New Roman"/>
                <w:sz w:val="22"/>
              </w:rPr>
              <w:t>108</w:t>
            </w:r>
          </w:p>
        </w:tc>
        <w:tc>
          <w:p>
            <w:r>
              <w:rPr>
                <w:rFonts w:ascii="Time New Roman"/>
                <w:sz w:val="22"/>
              </w:rPr>
              <w:t>02-Nov-1959</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4</w:t>
            </w:r>
          </w:p>
        </w:tc>
        <w:tc>
          <w:p>
            <w:r>
              <w:rPr>
                <w:rFonts w:ascii="Time New Roman"/>
                <w:sz w:val="22"/>
              </w:rPr>
              <w:t>2</w:t>
            </w:r>
          </w:p>
        </w:tc>
        <w:tc>
          <w:p>
            <w:r>
              <w:rPr>
                <w:rFonts w:ascii="Time New Roman"/>
                <w:sz w:val="22"/>
              </w:rPr>
              <w:t>7</w:t>
            </w:r>
          </w:p>
        </w:tc>
        <w:tc>
          <w:p>
            <w:r>
              <w:rPr>
                <w:rFonts w:ascii="Time New Roman"/>
                <w:sz w:val="22"/>
              </w:rPr>
              <w:t>2</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Mahesh Narayanaswamy</w:t>
            </w:r>
          </w:p>
        </w:tc>
        <w:tc>
          <w:p>
            <w:r>
              <w:rPr>
                <w:rFonts w:ascii="Time New Roman"/>
                <w:sz w:val="22"/>
              </w:rPr>
              <w:t>01449684</w:t>
            </w:r>
          </w:p>
        </w:tc>
        <w:tc>
          <w:p>
            <w:r>
              <w:rPr>
                <w:rFonts w:ascii="Time New Roman"/>
                <w:sz w:val="22"/>
              </w:rPr>
              <w:t>ADAPN2351A</w:t>
            </w:r>
          </w:p>
        </w:tc>
        <w:tc>
          <w:p>
            <w:r>
              <w:rPr>
                <w:rFonts w:ascii="Time New Roman"/>
                <w:sz w:val="22"/>
              </w:rPr>
              <w:t>NED</w:t>
            </w:r>
          </w:p>
        </w:tc>
        <w:tc>
          <w:p>
            <w:r>
              <w:rPr>
                <w:rFonts w:ascii="Time New Roman"/>
                <w:sz w:val="22"/>
              </w:rPr>
              <w:t/>
            </w:r>
          </w:p>
        </w:tc>
        <w:tc>
          <w:p>
            <w:r>
              <w:rPr>
                <w:rFonts w:ascii="Time New Roman"/>
                <w:sz w:val="22"/>
              </w:rPr>
              <w:t>08-Feb-2021</w:t>
            </w:r>
          </w:p>
        </w:tc>
        <w:tc>
          <w:p>
            <w:r>
              <w:rPr>
                <w:rFonts w:ascii="Time New Roman"/>
                <w:sz w:val="22"/>
              </w:rPr>
              <w:t>28-Sep-2023</w:t>
            </w:r>
          </w:p>
        </w:tc>
        <w:tc>
          <w:p>
            <w:r>
              <w:rPr>
                <w:rFonts w:ascii="Time New Roman"/>
                <w:sz w:val="22"/>
              </w:rPr>
              <w:t/>
            </w:r>
          </w:p>
        </w:tc>
        <w:tc>
          <w:p>
            <w:r>
              <w:rPr>
                <w:rFonts w:ascii="Time New Roman"/>
                <w:sz w:val="22"/>
              </w:rPr>
              <w:t/>
            </w:r>
          </w:p>
        </w:tc>
        <w:tc>
          <w:p>
            <w:r>
              <w:rPr>
                <w:rFonts w:ascii="Time New Roman"/>
                <w:sz w:val="22"/>
              </w:rPr>
              <w:t>30-Jan-1968</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H. C. Dalal</w:t>
            </w:r>
          </w:p>
        </w:tc>
        <w:tc>
          <w:p>
            <w:r>
              <w:rPr>
                <w:rFonts w:ascii="Time New Roman"/>
                <w:sz w:val="22"/>
              </w:rPr>
              <w:t>00206232</w:t>
            </w:r>
          </w:p>
        </w:tc>
        <w:tc>
          <w:p>
            <w:r>
              <w:rPr>
                <w:rFonts w:ascii="Time New Roman"/>
                <w:sz w:val="22"/>
              </w:rPr>
              <w:t>AAAPD2633G</w:t>
            </w:r>
          </w:p>
        </w:tc>
        <w:tc>
          <w:p>
            <w:r>
              <w:rPr>
                <w:rFonts w:ascii="Time New Roman"/>
                <w:sz w:val="22"/>
              </w:rPr>
              <w:t>ID</w:t>
            </w:r>
          </w:p>
        </w:tc>
        <w:tc>
          <w:p>
            <w:r>
              <w:rPr>
                <w:rFonts w:ascii="Time New Roman"/>
                <w:sz w:val="22"/>
              </w:rPr>
              <w:t/>
            </w:r>
          </w:p>
        </w:tc>
        <w:tc>
          <w:p>
            <w:r>
              <w:rPr>
                <w:rFonts w:ascii="Time New Roman"/>
                <w:sz w:val="22"/>
              </w:rPr>
              <w:t>01-Oct-2014</w:t>
            </w:r>
          </w:p>
        </w:tc>
        <w:tc>
          <w:p>
            <w:r>
              <w:rPr>
                <w:rFonts w:ascii="Time New Roman"/>
                <w:sz w:val="22"/>
              </w:rPr>
              <w:t>01-Oct-2019</w:t>
            </w:r>
          </w:p>
        </w:tc>
        <w:tc>
          <w:p>
            <w:r>
              <w:rPr>
                <w:rFonts w:ascii="Time New Roman"/>
                <w:sz w:val="22"/>
              </w:rPr>
              <w:t/>
            </w:r>
          </w:p>
        </w:tc>
        <w:tc>
          <w:p>
            <w:r>
              <w:rPr>
                <w:rFonts w:ascii="Time New Roman"/>
                <w:sz w:val="22"/>
              </w:rPr>
              <w:t>108</w:t>
            </w:r>
          </w:p>
        </w:tc>
        <w:tc>
          <w:p>
            <w:r>
              <w:rPr>
                <w:rFonts w:ascii="Time New Roman"/>
                <w:sz w:val="22"/>
              </w:rPr>
              <w:t>11-Apr-1946</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Yes</w:t>
            </w:r>
          </w:p>
        </w:tc>
        <w:tc>
          <w:p>
            <w:r>
              <w:rPr>
                <w:rFonts w:ascii="Time New Roman"/>
                <w:sz w:val="22"/>
              </w:rPr>
              <w:t>06-Sep-2019</w:t>
            </w:r>
          </w:p>
        </w:tc>
        <w:tc>
          <w:p>
            <w:r>
              <w:rPr>
                <w:rFonts w:ascii="Time New Roman"/>
                <w:sz w:val="22"/>
              </w:rPr>
              <w:t>3</w:t>
            </w:r>
          </w:p>
        </w:tc>
        <w:tc>
          <w:p>
            <w:r>
              <w:rPr>
                <w:rFonts w:ascii="Time New Roman"/>
                <w:sz w:val="22"/>
              </w:rPr>
              <w:t>3</w:t>
            </w:r>
          </w:p>
        </w:tc>
        <w:tc>
          <w:p>
            <w:r>
              <w:rPr>
                <w:rFonts w:ascii="Time New Roman"/>
                <w:sz w:val="22"/>
              </w:rPr>
              <w:t>4</w:t>
            </w:r>
          </w:p>
        </w:tc>
        <w:tc>
          <w:p>
            <w:r>
              <w:rPr>
                <w:rFonts w:ascii="Time New Roman"/>
                <w:sz w:val="22"/>
              </w:rPr>
              <w:t>1</w:t>
            </w:r>
          </w:p>
        </w:tc>
        <w:tc>
          <w:p>
            <w:r>
              <w:rPr>
                <w:rFonts w:ascii="Time New Roman"/>
                <w:sz w:val="22"/>
              </w:rPr>
              <w:t>AC,NRC</w:t>
            </w:r>
          </w:p>
        </w:tc>
        <w:tc>
          <w:p>
            <w:r>
              <w:rPr>
                <w:rFonts w:ascii="Time New Roman"/>
                <w:sz w:val="22"/>
              </w:rPr>
              <w:t/>
            </w:r>
          </w:p>
        </w:tc>
      </w:tr>
      <w:tr>
        <w:tc>
          <w:p>
            <w:r>
              <w:rPr>
                <w:rFonts w:ascii="Time New Roman"/>
                <w:sz w:val="22"/>
              </w:rPr>
              <w:t>Mr.</w:t>
            </w:r>
          </w:p>
        </w:tc>
        <w:tc>
          <w:p>
            <w:r>
              <w:rPr>
                <w:rFonts w:ascii="Time New Roman"/>
                <w:sz w:val="22"/>
              </w:rPr>
              <w:t>Abraham Ittyipe</w:t>
            </w:r>
          </w:p>
        </w:tc>
        <w:tc>
          <w:p>
            <w:r>
              <w:rPr>
                <w:rFonts w:ascii="Time New Roman"/>
                <w:sz w:val="22"/>
              </w:rPr>
              <w:t>02717344</w:t>
            </w:r>
          </w:p>
        </w:tc>
        <w:tc>
          <w:p>
            <w:r>
              <w:rPr>
                <w:rFonts w:ascii="Time New Roman"/>
                <w:sz w:val="22"/>
              </w:rPr>
              <w:t>AADPI9350E</w:t>
            </w:r>
          </w:p>
        </w:tc>
        <w:tc>
          <w:p>
            <w:r>
              <w:rPr>
                <w:rFonts w:ascii="Time New Roman"/>
                <w:sz w:val="22"/>
              </w:rPr>
              <w:t>ED</w:t>
            </w:r>
          </w:p>
        </w:tc>
        <w:tc>
          <w:p>
            <w:r>
              <w:rPr>
                <w:rFonts w:ascii="Time New Roman"/>
                <w:sz w:val="22"/>
              </w:rPr>
              <w:t/>
            </w:r>
          </w:p>
        </w:tc>
        <w:tc>
          <w:p>
            <w:r>
              <w:rPr>
                <w:rFonts w:ascii="Time New Roman"/>
                <w:sz w:val="22"/>
              </w:rPr>
              <w:t>13-Aug-2020</w:t>
            </w:r>
          </w:p>
        </w:tc>
        <w:tc>
          <w:p>
            <w:r>
              <w:rPr>
                <w:rFonts w:ascii="Time New Roman"/>
                <w:sz w:val="22"/>
              </w:rPr>
              <w:t>29-Sep-2022</w:t>
            </w:r>
          </w:p>
        </w:tc>
        <w:tc>
          <w:p>
            <w:r>
              <w:rPr>
                <w:rFonts w:ascii="Time New Roman"/>
                <w:sz w:val="22"/>
              </w:rPr>
              <w:t/>
            </w:r>
          </w:p>
        </w:tc>
        <w:tc>
          <w:p>
            <w:r>
              <w:rPr>
                <w:rFonts w:ascii="Time New Roman"/>
                <w:sz w:val="22"/>
              </w:rPr>
              <w:t/>
            </w:r>
          </w:p>
        </w:tc>
        <w:tc>
          <w:p>
            <w:r>
              <w:rPr>
                <w:rFonts w:ascii="Time New Roman"/>
                <w:sz w:val="22"/>
              </w:rPr>
              <w:t>18-Feb-1965</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2</w:t>
            </w:r>
          </w:p>
        </w:tc>
        <w:tc>
          <w:p>
            <w:r>
              <w:rPr>
                <w:rFonts w:ascii="Time New Roman"/>
                <w:sz w:val="22"/>
              </w:rPr>
              <w:t>0</w:t>
            </w:r>
          </w:p>
        </w:tc>
        <w:tc>
          <w:p>
            <w:r>
              <w:rPr>
                <w:rFonts w:ascii="Time New Roman"/>
                <w:sz w:val="22"/>
              </w:rPr>
              <w:t>AC,SC</w:t>
            </w:r>
          </w:p>
        </w:tc>
        <w:tc>
          <w:p>
            <w:r>
              <w:rPr>
                <w:rFonts w:ascii="Time New Roman"/>
                <w:sz w:val="22"/>
              </w:rPr>
              <w:t/>
            </w:r>
          </w:p>
        </w:tc>
      </w:tr>
      <w:tr>
        <w:tc>
          <w:p>
            <w:r>
              <w:rPr>
                <w:rFonts w:ascii="Time New Roman"/>
                <w:sz w:val="22"/>
              </w:rPr>
              <w:t>Mr.</w:t>
            </w:r>
          </w:p>
        </w:tc>
        <w:tc>
          <w:p>
            <w:r>
              <w:rPr>
                <w:rFonts w:ascii="Time New Roman"/>
                <w:sz w:val="22"/>
              </w:rPr>
              <w:t>Alok Kalani</w:t>
            </w:r>
          </w:p>
        </w:tc>
        <w:tc>
          <w:p>
            <w:r>
              <w:rPr>
                <w:rFonts w:ascii="Time New Roman"/>
                <w:sz w:val="22"/>
              </w:rPr>
              <w:t>03082801</w:t>
            </w:r>
          </w:p>
        </w:tc>
        <w:tc>
          <w:p>
            <w:r>
              <w:rPr>
                <w:rFonts w:ascii="Time New Roman"/>
                <w:sz w:val="22"/>
              </w:rPr>
              <w:t>AEQPK2113L</w:t>
            </w:r>
          </w:p>
        </w:tc>
        <w:tc>
          <w:p>
            <w:r>
              <w:rPr>
                <w:rFonts w:ascii="Time New Roman"/>
                <w:sz w:val="22"/>
              </w:rPr>
              <w:t>NED</w:t>
            </w:r>
          </w:p>
        </w:tc>
        <w:tc>
          <w:p>
            <w:r>
              <w:rPr>
                <w:rFonts w:ascii="Time New Roman"/>
                <w:sz w:val="22"/>
              </w:rPr>
              <w:t/>
            </w:r>
          </w:p>
        </w:tc>
        <w:tc>
          <w:p>
            <w:r>
              <w:rPr>
                <w:rFonts w:ascii="Time New Roman"/>
                <w:sz w:val="22"/>
              </w:rPr>
              <w:t>12-Aug-2022</w:t>
            </w:r>
          </w:p>
        </w:tc>
        <w:tc>
          <w:p>
            <w:r>
              <w:rPr>
                <w:rFonts w:ascii="Time New Roman"/>
                <w:sz w:val="22"/>
              </w:rPr>
              <w:t>29-Sep-2022</w:t>
            </w:r>
          </w:p>
        </w:tc>
        <w:tc>
          <w:p>
            <w:r>
              <w:rPr>
                <w:rFonts w:ascii="Time New Roman"/>
                <w:sz w:val="22"/>
              </w:rPr>
              <w:t/>
            </w:r>
          </w:p>
        </w:tc>
        <w:tc>
          <w:p>
            <w:r>
              <w:rPr>
                <w:rFonts w:ascii="Time New Roman"/>
                <w:sz w:val="22"/>
              </w:rPr>
              <w:t/>
            </w:r>
          </w:p>
        </w:tc>
        <w:tc>
          <w:p>
            <w:r>
              <w:rPr>
                <w:rFonts w:ascii="Time New Roman"/>
                <w:sz w:val="22"/>
              </w:rPr>
              <w:t>23-Feb-1969</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4</w:t>
            </w:r>
          </w:p>
        </w:tc>
        <w:tc>
          <w:p>
            <w:r>
              <w:rPr>
                <w:rFonts w:ascii="Time New Roman"/>
                <w:sz w:val="22"/>
              </w:rPr>
              <w:t>2</w:t>
            </w:r>
          </w:p>
        </w:tc>
        <w:tc>
          <w:p>
            <w:r>
              <w:rPr>
                <w:rFonts w:ascii="Time New Roman"/>
                <w:sz w:val="22"/>
              </w:rPr>
              <w:t>AC,SC,NRC</w:t>
            </w:r>
          </w:p>
        </w:tc>
        <w:tc>
          <w:p>
            <w:r>
              <w:rPr>
                <w:rFonts w:ascii="Time New Roman"/>
                <w:sz w:val="22"/>
              </w:rPr>
              <w:t/>
            </w:r>
          </w:p>
        </w:tc>
      </w:tr>
      <w:tr>
        <w:tc>
          <w:p>
            <w:r>
              <w:rPr>
                <w:rFonts w:ascii="Time New Roman"/>
                <w:sz w:val="22"/>
              </w:rPr>
              <w:t>Ms.</w:t>
            </w:r>
          </w:p>
        </w:tc>
        <w:tc>
          <w:p>
            <w:r>
              <w:rPr>
                <w:rFonts w:ascii="Time New Roman"/>
                <w:sz w:val="22"/>
              </w:rPr>
              <w:t>Iram Hassan</w:t>
            </w:r>
          </w:p>
        </w:tc>
        <w:tc>
          <w:p>
            <w:r>
              <w:rPr>
                <w:rFonts w:ascii="Time New Roman"/>
                <w:sz w:val="22"/>
              </w:rPr>
              <w:t>10183873</w:t>
            </w:r>
          </w:p>
        </w:tc>
        <w:tc>
          <w:p>
            <w:r>
              <w:rPr>
                <w:rFonts w:ascii="Time New Roman"/>
                <w:sz w:val="22"/>
              </w:rPr>
              <w:t>AFFPH8520L</w:t>
            </w:r>
          </w:p>
        </w:tc>
        <w:tc>
          <w:p>
            <w:r>
              <w:rPr>
                <w:rFonts w:ascii="Time New Roman"/>
                <w:sz w:val="22"/>
              </w:rPr>
              <w:t>ID</w:t>
            </w:r>
          </w:p>
        </w:tc>
        <w:tc>
          <w:p>
            <w:r>
              <w:rPr>
                <w:rFonts w:ascii="Time New Roman"/>
                <w:sz w:val="22"/>
              </w:rPr>
              <w:t/>
            </w:r>
          </w:p>
        </w:tc>
        <w:tc>
          <w:p>
            <w:r>
              <w:rPr>
                <w:rFonts w:ascii="Time New Roman"/>
                <w:sz w:val="22"/>
              </w:rPr>
              <w:t>25-Aug-2023</w:t>
            </w:r>
          </w:p>
        </w:tc>
        <w:tc>
          <w:p>
            <w:r>
              <w:rPr>
                <w:rFonts w:ascii="Time New Roman"/>
                <w:sz w:val="22"/>
              </w:rPr>
              <w:t>28-Sep-2023</w:t>
            </w:r>
          </w:p>
        </w:tc>
        <w:tc>
          <w:p>
            <w:r>
              <w:rPr>
                <w:rFonts w:ascii="Time New Roman"/>
                <w:sz w:val="22"/>
              </w:rPr>
              <w:t/>
            </w:r>
          </w:p>
        </w:tc>
        <w:tc>
          <w:p>
            <w:r>
              <w:rPr>
                <w:rFonts w:ascii="Time New Roman"/>
                <w:sz w:val="22"/>
              </w:rPr>
              <w:t>1.07</w:t>
            </w:r>
          </w:p>
        </w:tc>
        <w:tc>
          <w:p>
            <w:r>
              <w:rPr>
                <w:rFonts w:ascii="Time New Roman"/>
                <w:sz w:val="22"/>
              </w:rPr>
              <w:t>18-Jul-1986</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4</w:t>
            </w:r>
          </w:p>
        </w:tc>
        <w:tc>
          <w:p>
            <w:r>
              <w:rPr>
                <w:rFonts w:ascii="Time New Roman"/>
                <w:sz w:val="22"/>
              </w:rPr>
              <w:t>0</w:t>
            </w:r>
          </w:p>
        </w:tc>
        <w:tc>
          <w:p>
            <w:r>
              <w:rPr>
                <w:rFonts w:ascii="Time New Roman"/>
                <w:sz w:val="22"/>
              </w:rPr>
              <w:t>AC,SC</w:t>
            </w:r>
          </w:p>
        </w:tc>
        <w:tc>
          <w:p>
            <w:r>
              <w:rPr>
                <w:rFonts w:ascii="Time New Roman"/>
                <w:sz w:val="22"/>
              </w:rPr>
              <w:t/>
            </w:r>
          </w:p>
        </w:tc>
      </w:tr>
      <w:tr>
        <w:tc>
          <w:p>
            <w:r>
              <w:rPr>
                <w:rFonts w:ascii="Time New Roman"/>
                <w:sz w:val="22"/>
              </w:rPr>
              <w:t>Mrs.</w:t>
            </w:r>
          </w:p>
        </w:tc>
        <w:tc>
          <w:p>
            <w:r>
              <w:rPr>
                <w:rFonts w:ascii="Time New Roman"/>
                <w:sz w:val="22"/>
              </w:rPr>
              <w:t>Suhana Murshed</w:t>
            </w:r>
          </w:p>
        </w:tc>
        <w:tc>
          <w:p>
            <w:r>
              <w:rPr>
                <w:rFonts w:ascii="Time New Roman"/>
                <w:sz w:val="22"/>
              </w:rPr>
              <w:t>08572394</w:t>
            </w:r>
          </w:p>
        </w:tc>
        <w:tc>
          <w:p>
            <w:r>
              <w:rPr>
                <w:rFonts w:ascii="Time New Roman"/>
                <w:sz w:val="22"/>
              </w:rPr>
              <w:t>ABJPI5989G</w:t>
            </w:r>
          </w:p>
        </w:tc>
        <w:tc>
          <w:p>
            <w:r>
              <w:rPr>
                <w:rFonts w:ascii="Time New Roman"/>
                <w:sz w:val="22"/>
              </w:rPr>
              <w:t>ID</w:t>
            </w:r>
          </w:p>
        </w:tc>
        <w:tc>
          <w:p>
            <w:r>
              <w:rPr>
                <w:rFonts w:ascii="Time New Roman"/>
                <w:sz w:val="22"/>
              </w:rPr>
              <w:t/>
            </w:r>
          </w:p>
        </w:tc>
        <w:tc>
          <w:p>
            <w:r>
              <w:rPr>
                <w:rFonts w:ascii="Time New Roman"/>
                <w:sz w:val="22"/>
              </w:rPr>
              <w:t>29-Apr-2021</w:t>
            </w:r>
          </w:p>
        </w:tc>
        <w:tc>
          <w:p>
            <w:r>
              <w:rPr>
                <w:rFonts w:ascii="Time New Roman"/>
                <w:sz w:val="22"/>
              </w:rPr>
              <w:t>28-Sep-2021</w:t>
            </w:r>
          </w:p>
        </w:tc>
        <w:tc>
          <w:p>
            <w:r>
              <w:rPr>
                <w:rFonts w:ascii="Time New Roman"/>
                <w:sz w:val="22"/>
              </w:rPr>
              <w:t>22-Aug-2023</w:t>
            </w:r>
          </w:p>
        </w:tc>
        <w:tc>
          <w:p>
            <w:r>
              <w:rPr>
                <w:rFonts w:ascii="Time New Roman"/>
                <w:sz w:val="22"/>
              </w:rPr>
              <w:t>33.23</w:t>
            </w:r>
          </w:p>
        </w:tc>
        <w:tc>
          <w:p>
            <w:r>
              <w:rPr>
                <w:rFonts w:ascii="Time New Roman"/>
                <w:sz w:val="22"/>
              </w:rPr>
              <w:t>05-Nov-1982</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4</w:t>
            </w:r>
          </w:p>
        </w:tc>
        <w:tc>
          <w:p>
            <w:r>
              <w:rPr>
                <w:rFonts w:ascii="Time New Roman"/>
                <w:sz w:val="22"/>
              </w:rPr>
              <w:t>4</w:t>
            </w:r>
          </w:p>
        </w:tc>
        <w:tc>
          <w:p>
            <w:r>
              <w:rPr>
                <w:rFonts w:ascii="Time New Roman"/>
                <w:sz w:val="22"/>
              </w:rPr>
              <w:t>2</w:t>
            </w:r>
          </w:p>
        </w:tc>
        <w:tc>
          <w:p>
            <w:r>
              <w:rPr>
                <w:rFonts w:ascii="Time New Roman"/>
                <w:sz w:val="22"/>
              </w:rPr>
              <w:t>0</w:t>
            </w:r>
          </w:p>
        </w:tc>
        <w:tc>
          <w:p>
            <w:r>
              <w:rPr>
                <w:rFonts w:ascii="Time New Roman"/>
                <w:sz w:val="22"/>
              </w:rPr>
              <w:t>AC,SC</w:t>
            </w:r>
          </w:p>
        </w:tc>
        <w:tc>
          <w:p>
            <w:r>
              <w:rPr>
                <w:rFonts w:ascii="Time New Roman"/>
                <w:sz w:val="22"/>
              </w:rPr>
              <w:t/>
            </w:r>
          </w:p>
        </w:tc>
      </w:tr>
    </w:tbl>
    <w:p w14:paraId="37736E95" w14:textId="77777777"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14:paraId="4E040C78" w14:textId="77777777" w:rsidTr="00EE0CA5">
        <w:tc>
          <w:tcPr>
            <w:tcW w:w="2977" w:type="dxa"/>
          </w:tcPr>
          <w:p w14:paraId="6266282A" w14:textId="77777777" w:rsidR="005E116E" w:rsidRDefault="005E116E" w:rsidP="00EE0CA5">
            <w:pPr>
              <w:pStyle w:val="BodyText"/>
              <w:tabs>
                <w:tab w:val="left" w:pos="601"/>
              </w:tabs>
              <w:kinsoku w:val="0"/>
              <w:overflowPunct w:val="0"/>
              <w:ind w:left="0" w:firstLine="0"/>
            </w:pPr>
            <w:r>
              <w:t>Company Remarks</w:t>
            </w:r>
          </w:p>
        </w:tc>
        <w:tc>
          <w:tcPr>
            <w:tcW w:w="7371" w:type="dxa"/>
          </w:tcPr>
          <w:p w14:paraId="041FAB87" w14:textId="77777777" w:rsidR="005E116E" w:rsidRDefault="005E116E" w:rsidP="00EE0CA5">
            <w:pPr>
              <w:pStyle w:val="BodyText"/>
              <w:tabs>
                <w:tab w:val="left" w:pos="601"/>
              </w:tabs>
              <w:kinsoku w:val="0"/>
              <w:overflowPunct w:val="0"/>
              <w:ind w:left="0" w:firstLine="0"/>
            </w:pPr>
            <w:r>
              <w:t>The composition of the Board of Directors is as per SEBI LODR Regulations, 2015</w:t>
            </w:r>
          </w:p>
        </w:tc>
      </w:tr>
      <w:tr w:rsidR="005E116E" w14:paraId="3944045C" w14:textId="77777777" w:rsidTr="00EE0CA5">
        <w:tc>
          <w:tcPr>
            <w:tcW w:w="2977" w:type="dxa"/>
          </w:tcPr>
          <w:p w14:paraId="53E770F1" w14:textId="77777777" w:rsidR="0033571D" w:rsidRDefault="005E116E" w:rsidP="00EE0CA5">
            <w:pPr>
              <w:pStyle w:val="BodyText"/>
              <w:tabs>
                <w:tab w:val="left" w:pos="601"/>
              </w:tabs>
              <w:kinsoku w:val="0"/>
              <w:overflowPunct w:val="0"/>
              <w:ind w:left="0" w:firstLine="0"/>
            </w:pPr>
            <w:r w:rsidRPr="00FF357C">
              <w:t xml:space="preserve">Whether </w:t>
            </w:r>
            <w:r w:rsidR="0033571D" w:rsidRPr="0033571D">
              <w:t>Regular</w:t>
            </w:r>
          </w:p>
          <w:p w14:paraId="0C5F3ACD" w14:textId="7B1E491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3C5F90D5" w14:textId="77777777" w:rsidR="005E116E" w:rsidRDefault="005E116E" w:rsidP="00EE0CA5">
            <w:pPr>
              <w:pStyle w:val="BodyText"/>
              <w:tabs>
                <w:tab w:val="left" w:pos="601"/>
              </w:tabs>
              <w:kinsoku w:val="0"/>
              <w:overflowPunct w:val="0"/>
              <w:ind w:left="0" w:firstLine="0"/>
            </w:pPr>
            <w:r>
              <w:t>No</w:t>
            </w:r>
          </w:p>
        </w:tc>
      </w:tr>
      <w:tr w:rsidR="0013225C" w14:paraId="5C2AE812" w14:textId="77777777" w:rsidTr="00EE0CA5">
        <w:tc>
          <w:tcPr>
            <w:tcW w:w="2977" w:type="dxa"/>
          </w:tcPr>
          <w:p w14:paraId="0168141E" w14:textId="77777777"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14:paraId="10D87C72" w14:textId="77777777" w:rsidR="0013225C" w:rsidRDefault="0013225C" w:rsidP="0013225C">
            <w:pPr>
              <w:pStyle w:val="BodyText"/>
              <w:tabs>
                <w:tab w:val="left" w:pos="601"/>
              </w:tabs>
              <w:kinsoku w:val="0"/>
              <w:overflowPunct w:val="0"/>
              <w:ind w:left="0" w:firstLine="0"/>
            </w:pPr>
            <w:r>
              <w:t>No</w:t>
            </w:r>
          </w:p>
        </w:tc>
      </w:tr>
    </w:tbl>
    <w:p w14:paraId="7515EAE4" w14:textId="77777777" w:rsidR="005E116E" w:rsidRDefault="005E116E" w:rsidP="005E116E">
      <w:pPr>
        <w:pStyle w:val="BodyText"/>
        <w:tabs>
          <w:tab w:val="left" w:pos="601"/>
        </w:tabs>
        <w:kinsoku w:val="0"/>
        <w:overflowPunct w:val="0"/>
      </w:pPr>
    </w:p>
    <w:p w14:paraId="64E12802" w14:textId="77777777" w:rsidR="005E116E" w:rsidRDefault="005E116E" w:rsidP="005E116E">
      <w:pPr>
        <w:pStyle w:val="BodyText"/>
        <w:tabs>
          <w:tab w:val="left" w:pos="601"/>
        </w:tabs>
        <w:kinsoku w:val="0"/>
        <w:overflowPunct w:val="0"/>
      </w:pPr>
    </w:p>
    <w:p w14:paraId="2CC8C63F" w14:textId="77777777" w:rsidR="005E116E" w:rsidRDefault="005E116E" w:rsidP="005E116E">
      <w:pPr>
        <w:pStyle w:val="BodyText"/>
        <w:tabs>
          <w:tab w:val="left" w:pos="601"/>
        </w:tabs>
        <w:kinsoku w:val="0"/>
        <w:overflowPunct w:val="0"/>
      </w:pPr>
    </w:p>
    <w:p w14:paraId="2D6A197B" w14:textId="77777777"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14:paraId="5A605F2B" w14:textId="77777777" w:rsidR="005E116E" w:rsidRDefault="005E116E" w:rsidP="005E116E">
      <w:pPr>
        <w:pStyle w:val="BodyText"/>
        <w:tabs>
          <w:tab w:val="left" w:pos="601"/>
        </w:tabs>
        <w:kinsoku w:val="0"/>
        <w:overflowPunct w:val="0"/>
        <w:rPr>
          <w:b/>
          <w:bCs/>
        </w:rPr>
      </w:pPr>
    </w:p>
    <w:p w14:paraId="3E2FEC82" w14:textId="77777777"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89" w:type="dxa"/>
        <w:tblLook w:val="04A0" w:firstRow="1" w:lastRow="0" w:firstColumn="1" w:lastColumn="0" w:noHBand="0" w:noVBand="1"/>
      </w:tblPr>
      <w:tblGrid>
        <w:gridCol w:w="675"/>
        <w:gridCol w:w="2552"/>
        <w:gridCol w:w="1117"/>
        <w:gridCol w:w="2462"/>
        <w:gridCol w:w="1666"/>
        <w:gridCol w:w="1917"/>
      </w:tblGrid>
      <w:tr w:rsidR="005E116E" w14:paraId="6920653F" w14:textId="77777777" w:rsidTr="00EA53C0">
        <w:tc>
          <w:tcPr>
            <w:tcW w:w="675" w:type="dxa"/>
          </w:tcPr>
          <w:p w14:paraId="4F9102AE"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920A3AF" w14:textId="6D31B134" w:rsidR="005E116E" w:rsidRDefault="009D2A80" w:rsidP="00EE0CA5">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4434153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1D1EB201" w14:textId="38BEDE5A" w:rsidR="005E116E" w:rsidRDefault="006F1E87" w:rsidP="00EE0CA5">
            <w:pPr>
              <w:pStyle w:val="BodyText"/>
              <w:tabs>
                <w:tab w:val="left" w:pos="601"/>
              </w:tabs>
              <w:kinsoku w:val="0"/>
              <w:overflowPunct w:val="0"/>
              <w:ind w:left="0" w:firstLine="0"/>
            </w:pPr>
            <w:r w:rsidRPr="006F1E87">
              <w:rPr>
                <w:rFonts w:eastAsiaTheme="minorHAnsi"/>
                <w:i/>
                <w:iCs/>
              </w:rPr>
              <w:t>Chairperson/Member</w:t>
            </w:r>
          </w:p>
        </w:tc>
        <w:tc>
          <w:tcPr>
            <w:tcW w:w="1666" w:type="dxa"/>
          </w:tcPr>
          <w:p w14:paraId="3D9F8DBB" w14:textId="50E1DF21" w:rsidR="005E116E" w:rsidRPr="009C4720" w:rsidRDefault="00A8007B" w:rsidP="00EE0CA5">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917" w:type="dxa"/>
          </w:tcPr>
          <w:p w14:paraId="2D0D0FB5" w14:textId="4EFA4CB4" w:rsidR="005E116E" w:rsidRPr="009C4720" w:rsidRDefault="00BA6001" w:rsidP="00EE0CA5">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Umang Kanoria</w:t>
            </w:r>
          </w:p>
        </w:tc>
        <w:tc>
          <w:p>
            <w:r>
              <w:rPr>
                <w:rFonts w:ascii="Time New Roman"/>
                <w:sz w:val="22"/>
              </w:rPr>
              <w:t>ID</w:t>
            </w:r>
          </w:p>
        </w:tc>
        <w:tc>
          <w:p>
            <w:r>
              <w:rPr>
                <w:rFonts w:ascii="Time New Roman"/>
                <w:sz w:val="22"/>
              </w:rPr>
              <w:t>Chairperson</w:t>
            </w:r>
          </w:p>
        </w:tc>
        <w:tc>
          <w:p>
            <w:r>
              <w:rPr>
                <w:rFonts w:ascii="Time New Roman"/>
                <w:sz w:val="22"/>
              </w:rPr>
              <w:t>30-May-2013</w:t>
            </w:r>
          </w:p>
        </w:tc>
        <w:tc>
          <w:p>
            <w:r>
              <w:rPr>
                <w:rFonts w:ascii="Time New Roman"/>
                <w:sz w:val="22"/>
              </w:rPr>
              <w:t/>
            </w:r>
          </w:p>
        </w:tc>
      </w:tr>
      <w:tr>
        <w:tc>
          <w:p>
            <w:r>
              <w:rPr>
                <w:rFonts w:ascii="Time New Roman"/>
                <w:sz w:val="22"/>
              </w:rPr>
              <w:t>2</w:t>
            </w:r>
          </w:p>
        </w:tc>
        <w:tc>
          <w:p>
            <w:r>
              <w:rPr>
                <w:rFonts w:ascii="Time New Roman"/>
                <w:sz w:val="22"/>
              </w:rPr>
              <w:t>Alok Kalani</w:t>
            </w:r>
          </w:p>
        </w:tc>
        <w:tc>
          <w:p>
            <w:r>
              <w:rPr>
                <w:rFonts w:ascii="Time New Roman"/>
                <w:sz w:val="22"/>
              </w:rPr>
              <w:t>NED</w:t>
            </w:r>
          </w:p>
        </w:tc>
        <w:tc>
          <w:p>
            <w:r>
              <w:rPr>
                <w:rFonts w:ascii="Time New Roman"/>
                <w:sz w:val="22"/>
              </w:rPr>
              <w:t>Member</w:t>
            </w:r>
          </w:p>
        </w:tc>
        <w:tc>
          <w:p>
            <w:r>
              <w:rPr>
                <w:rFonts w:ascii="Time New Roman"/>
                <w:sz w:val="22"/>
              </w:rPr>
              <w:t>12-Aug-2022</w:t>
            </w:r>
          </w:p>
        </w:tc>
        <w:tc>
          <w:p>
            <w:r>
              <w:rPr>
                <w:rFonts w:ascii="Time New Roman"/>
                <w:sz w:val="22"/>
              </w:rPr>
              <w:t/>
            </w:r>
          </w:p>
        </w:tc>
      </w:tr>
      <w:tr>
        <w:tc>
          <w:p>
            <w:r>
              <w:rPr>
                <w:rFonts w:ascii="Time New Roman"/>
                <w:sz w:val="22"/>
              </w:rPr>
              <w:t>3</w:t>
            </w:r>
          </w:p>
        </w:tc>
        <w:tc>
          <w:p>
            <w:r>
              <w:rPr>
                <w:rFonts w:ascii="Time New Roman"/>
                <w:sz w:val="22"/>
              </w:rPr>
              <w:t>H. C. Dalal</w:t>
            </w:r>
          </w:p>
        </w:tc>
        <w:tc>
          <w:p>
            <w:r>
              <w:rPr>
                <w:rFonts w:ascii="Time New Roman"/>
                <w:sz w:val="22"/>
              </w:rPr>
              <w:t>ID</w:t>
            </w:r>
          </w:p>
        </w:tc>
        <w:tc>
          <w:p>
            <w:r>
              <w:rPr>
                <w:rFonts w:ascii="Time New Roman"/>
                <w:sz w:val="22"/>
              </w:rPr>
              <w:t>Member</w:t>
            </w:r>
          </w:p>
        </w:tc>
        <w:tc>
          <w:p>
            <w:r>
              <w:rPr>
                <w:rFonts w:ascii="Time New Roman"/>
                <w:sz w:val="22"/>
              </w:rPr>
              <w:t>30-May-2013</w:t>
            </w:r>
          </w:p>
        </w:tc>
        <w:tc>
          <w:p>
            <w:r>
              <w:rPr>
                <w:rFonts w:ascii="Time New Roman"/>
                <w:sz w:val="22"/>
              </w:rPr>
              <w:t/>
            </w:r>
          </w:p>
        </w:tc>
      </w:tr>
      <w:tr>
        <w:tc>
          <w:p>
            <w:r>
              <w:rPr>
                <w:rFonts w:ascii="Time New Roman"/>
                <w:sz w:val="22"/>
              </w:rPr>
              <w:t>4</w:t>
            </w:r>
          </w:p>
        </w:tc>
        <w:tc>
          <w:p>
            <w:r>
              <w:rPr>
                <w:rFonts w:ascii="Time New Roman"/>
                <w:sz w:val="22"/>
              </w:rPr>
              <w:t>Prem Kapil</w:t>
            </w:r>
          </w:p>
        </w:tc>
        <w:tc>
          <w:p>
            <w:r>
              <w:rPr>
                <w:rFonts w:ascii="Time New Roman"/>
                <w:sz w:val="22"/>
              </w:rPr>
              <w:t>ID</w:t>
            </w:r>
          </w:p>
        </w:tc>
        <w:tc>
          <w:p>
            <w:r>
              <w:rPr>
                <w:rFonts w:ascii="Time New Roman"/>
                <w:sz w:val="22"/>
              </w:rPr>
              <w:t>Member</w:t>
            </w:r>
          </w:p>
        </w:tc>
        <w:tc>
          <w:p>
            <w:r>
              <w:rPr>
                <w:rFonts w:ascii="Time New Roman"/>
                <w:sz w:val="22"/>
              </w:rPr>
              <w:t>30-May-2013</w:t>
            </w:r>
          </w:p>
        </w:tc>
        <w:tc>
          <w:p>
            <w:r>
              <w:rPr>
                <w:rFonts w:ascii="Time New Roman"/>
                <w:sz w:val="22"/>
              </w:rPr>
              <w:t/>
            </w:r>
          </w:p>
        </w:tc>
      </w:tr>
      <w:tr>
        <w:tc>
          <w:p>
            <w:r>
              <w:rPr>
                <w:rFonts w:ascii="Time New Roman"/>
                <w:sz w:val="22"/>
              </w:rPr>
              <w:t>5</w:t>
            </w:r>
          </w:p>
        </w:tc>
        <w:tc>
          <w:p>
            <w:r>
              <w:rPr>
                <w:rFonts w:ascii="Time New Roman"/>
                <w:sz w:val="22"/>
              </w:rPr>
              <w:t>Abraham Ittyipe</w:t>
            </w:r>
          </w:p>
        </w:tc>
        <w:tc>
          <w:p>
            <w:r>
              <w:rPr>
                <w:rFonts w:ascii="Time New Roman"/>
                <w:sz w:val="22"/>
              </w:rPr>
              <w:t>ED</w:t>
            </w:r>
          </w:p>
        </w:tc>
        <w:tc>
          <w:p>
            <w:r>
              <w:rPr>
                <w:rFonts w:ascii="Time New Roman"/>
                <w:sz w:val="22"/>
              </w:rPr>
              <w:t>Member</w:t>
            </w:r>
          </w:p>
        </w:tc>
        <w:tc>
          <w:p>
            <w:r>
              <w:rPr>
                <w:rFonts w:ascii="Time New Roman"/>
                <w:sz w:val="22"/>
              </w:rPr>
              <w:t>24-Jun-2021</w:t>
            </w:r>
          </w:p>
        </w:tc>
        <w:tc>
          <w:p>
            <w:r>
              <w:rPr>
                <w:rFonts w:ascii="Time New Roman"/>
                <w:sz w:val="22"/>
              </w:rPr>
              <w:t/>
            </w:r>
          </w:p>
        </w:tc>
      </w:tr>
      <w:tr>
        <w:tc>
          <w:p>
            <w:r>
              <w:rPr>
                <w:rFonts w:ascii="Time New Roman"/>
                <w:sz w:val="22"/>
              </w:rPr>
              <w:t>6</w:t>
            </w:r>
          </w:p>
        </w:tc>
        <w:tc>
          <w:p>
            <w:r>
              <w:rPr>
                <w:rFonts w:ascii="Time New Roman"/>
                <w:sz w:val="22"/>
              </w:rPr>
              <w:t>Iram Hassan</w:t>
            </w:r>
          </w:p>
        </w:tc>
        <w:tc>
          <w:p>
            <w:r>
              <w:rPr>
                <w:rFonts w:ascii="Time New Roman"/>
                <w:sz w:val="22"/>
              </w:rPr>
              <w:t>ID</w:t>
            </w:r>
          </w:p>
        </w:tc>
        <w:tc>
          <w:p>
            <w:r>
              <w:rPr>
                <w:rFonts w:ascii="Time New Roman"/>
                <w:sz w:val="22"/>
              </w:rPr>
              <w:t>Member</w:t>
            </w:r>
          </w:p>
        </w:tc>
        <w:tc>
          <w:p>
            <w:r>
              <w:rPr>
                <w:rFonts w:ascii="Time New Roman"/>
                <w:sz w:val="22"/>
              </w:rPr>
              <w:t>25-Aug-2023</w:t>
            </w:r>
          </w:p>
        </w:tc>
        <w:tc>
          <w:p>
            <w:r>
              <w:rPr>
                <w:rFonts w:ascii="Time New Roman"/>
                <w:sz w:val="22"/>
              </w:rPr>
              <w:t/>
            </w:r>
          </w:p>
        </w:tc>
      </w:tr>
      <w:tr>
        <w:tc>
          <w:p>
            <w:r>
              <w:rPr>
                <w:rFonts w:ascii="Time New Roman"/>
                <w:sz w:val="22"/>
              </w:rPr>
              <w:t>7</w:t>
            </w:r>
          </w:p>
        </w:tc>
        <w:tc>
          <w:p>
            <w:r>
              <w:rPr>
                <w:rFonts w:ascii="Time New Roman"/>
                <w:sz w:val="22"/>
              </w:rPr>
              <w:t>Suhana Murshed</w:t>
            </w:r>
          </w:p>
        </w:tc>
        <w:tc>
          <w:p>
            <w:r>
              <w:rPr>
                <w:rFonts w:ascii="Time New Roman"/>
                <w:sz w:val="22"/>
              </w:rPr>
              <w:t>ID</w:t>
            </w:r>
          </w:p>
        </w:tc>
        <w:tc>
          <w:p>
            <w:r>
              <w:rPr>
                <w:rFonts w:ascii="Time New Roman"/>
                <w:sz w:val="22"/>
              </w:rPr>
              <w:t>Member</w:t>
            </w:r>
          </w:p>
        </w:tc>
        <w:tc>
          <w:p>
            <w:r>
              <w:rPr>
                <w:rFonts w:ascii="Time New Roman"/>
                <w:sz w:val="22"/>
              </w:rPr>
              <w:t>13-Aug-2021</w:t>
            </w:r>
          </w:p>
        </w:tc>
        <w:tc>
          <w:p>
            <w:r>
              <w:rPr>
                <w:rFonts w:ascii="Time New Roman"/>
                <w:sz w:val="22"/>
              </w:rPr>
              <w:t>22-Aug-2023</w:t>
            </w:r>
          </w:p>
        </w:tc>
      </w:tr>
    </w:tbl>
    <w:p w14:paraId="1AD92191"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4EBACA2" w14:textId="77777777" w:rsidTr="00EE0CA5">
        <w:tc>
          <w:tcPr>
            <w:tcW w:w="2977" w:type="dxa"/>
          </w:tcPr>
          <w:p w14:paraId="16E97EEF" w14:textId="77777777" w:rsidR="005E116E" w:rsidRDefault="005E116E" w:rsidP="00EE0CA5">
            <w:pPr>
              <w:pStyle w:val="BodyText"/>
              <w:tabs>
                <w:tab w:val="left" w:pos="601"/>
              </w:tabs>
              <w:kinsoku w:val="0"/>
              <w:overflowPunct w:val="0"/>
              <w:ind w:left="0" w:firstLine="0"/>
            </w:pPr>
            <w:r>
              <w:lastRenderedPageBreak/>
              <w:t>Company Remarks</w:t>
            </w:r>
          </w:p>
        </w:tc>
        <w:tc>
          <w:tcPr>
            <w:tcW w:w="7371" w:type="dxa"/>
          </w:tcPr>
          <w:p w14:paraId="16B766B3" w14:textId="77777777" w:rsidR="005E116E" w:rsidRDefault="005E116E" w:rsidP="00EE0CA5">
            <w:pPr>
              <w:pStyle w:val="BodyText"/>
              <w:tabs>
                <w:tab w:val="left" w:pos="601"/>
              </w:tabs>
              <w:kinsoku w:val="0"/>
              <w:overflowPunct w:val="0"/>
              <w:ind w:left="0" w:firstLine="0"/>
            </w:pPr>
            <w:r>
              <w:t/>
            </w:r>
          </w:p>
        </w:tc>
      </w:tr>
      <w:tr w:rsidR="005E116E" w14:paraId="631BCB69" w14:textId="77777777" w:rsidTr="00EE0CA5">
        <w:tc>
          <w:tcPr>
            <w:tcW w:w="2977" w:type="dxa"/>
          </w:tcPr>
          <w:p w14:paraId="304A80E5" w14:textId="79DF5ECB" w:rsidR="005E116E" w:rsidRDefault="00CC2EAB" w:rsidP="00EE0CA5">
            <w:pPr>
              <w:pStyle w:val="BodyText"/>
              <w:tabs>
                <w:tab w:val="left" w:pos="601"/>
              </w:tabs>
              <w:kinsoku w:val="0"/>
              <w:overflowPunct w:val="0"/>
              <w:ind w:left="0" w:firstLine="0"/>
            </w:pPr>
            <w:r w:rsidRPr="00CC2EAB">
              <w:t>Whether Regular chairperson appointed</w:t>
            </w:r>
          </w:p>
        </w:tc>
        <w:tc>
          <w:tcPr>
            <w:tcW w:w="7371" w:type="dxa"/>
          </w:tcPr>
          <w:p w14:paraId="353F93F4" w14:textId="77777777" w:rsidR="005E116E" w:rsidRDefault="005E116E" w:rsidP="00EE0CA5">
            <w:pPr>
              <w:pStyle w:val="BodyText"/>
              <w:tabs>
                <w:tab w:val="left" w:pos="601"/>
              </w:tabs>
              <w:kinsoku w:val="0"/>
              <w:overflowPunct w:val="0"/>
              <w:ind w:left="0" w:firstLine="0"/>
            </w:pPr>
            <w:r>
              <w:t>Yes</w:t>
            </w:r>
          </w:p>
        </w:tc>
      </w:tr>
    </w:tbl>
    <w:p w14:paraId="3C5757D5" w14:textId="77777777"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45486C86" w14:textId="77777777" w:rsidTr="00EE0CA5">
        <w:tc>
          <w:tcPr>
            <w:tcW w:w="675" w:type="dxa"/>
          </w:tcPr>
          <w:p w14:paraId="7DD1544D"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629C0A94" w14:textId="1CA773CD" w:rsidR="005E116E" w:rsidRDefault="00241C94"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174EAC4E"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034EC53" w14:textId="09A3445D" w:rsidR="005E116E" w:rsidRDefault="003478C9"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95B0AA3" w14:textId="7BB95CD2" w:rsidR="005E116E" w:rsidRPr="009C4720" w:rsidRDefault="007134A5"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44B3EAED" w14:textId="06E685FB" w:rsidR="005E116E" w:rsidRPr="009C4720" w:rsidRDefault="00566B28"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Alok Kalani</w:t>
            </w:r>
          </w:p>
        </w:tc>
        <w:tc>
          <w:p>
            <w:r>
              <w:rPr>
                <w:rFonts w:ascii="Time New Roman"/>
                <w:sz w:val="22"/>
              </w:rPr>
              <w:t>NED</w:t>
            </w:r>
          </w:p>
        </w:tc>
        <w:tc>
          <w:p>
            <w:r>
              <w:rPr>
                <w:rFonts w:ascii="Time New Roman"/>
                <w:sz w:val="22"/>
              </w:rPr>
              <w:t>Chairperson</w:t>
            </w:r>
          </w:p>
        </w:tc>
        <w:tc>
          <w:p>
            <w:r>
              <w:rPr>
                <w:rFonts w:ascii="Time New Roman"/>
                <w:sz w:val="22"/>
              </w:rPr>
              <w:t>12-Aug-2022</w:t>
            </w:r>
          </w:p>
        </w:tc>
        <w:tc>
          <w:p>
            <w:r>
              <w:rPr>
                <w:rFonts w:ascii="Time New Roman"/>
                <w:sz w:val="22"/>
              </w:rPr>
              <w:t/>
            </w:r>
          </w:p>
        </w:tc>
      </w:tr>
      <w:tr>
        <w:tc>
          <w:p>
            <w:r>
              <w:rPr>
                <w:rFonts w:ascii="Time New Roman"/>
                <w:sz w:val="22"/>
              </w:rPr>
              <w:t>2</w:t>
            </w:r>
          </w:p>
        </w:tc>
        <w:tc>
          <w:p>
            <w:r>
              <w:rPr>
                <w:rFonts w:ascii="Time New Roman"/>
                <w:sz w:val="22"/>
              </w:rPr>
              <w:t>Umang Kanoria</w:t>
            </w:r>
          </w:p>
        </w:tc>
        <w:tc>
          <w:p>
            <w:r>
              <w:rPr>
                <w:rFonts w:ascii="Time New Roman"/>
                <w:sz w:val="22"/>
              </w:rPr>
              <w:t>ID</w:t>
            </w:r>
          </w:p>
        </w:tc>
        <w:tc>
          <w:p>
            <w:r>
              <w:rPr>
                <w:rFonts w:ascii="Time New Roman"/>
                <w:sz w:val="22"/>
              </w:rPr>
              <w:t>Member</w:t>
            </w:r>
          </w:p>
        </w:tc>
        <w:tc>
          <w:p>
            <w:r>
              <w:rPr>
                <w:rFonts w:ascii="Time New Roman"/>
                <w:sz w:val="22"/>
              </w:rPr>
              <w:t>30-May-2013</w:t>
            </w:r>
          </w:p>
        </w:tc>
        <w:tc>
          <w:p>
            <w:r>
              <w:rPr>
                <w:rFonts w:ascii="Time New Roman"/>
                <w:sz w:val="22"/>
              </w:rPr>
              <w:t/>
            </w:r>
          </w:p>
        </w:tc>
      </w:tr>
      <w:tr>
        <w:tc>
          <w:p>
            <w:r>
              <w:rPr>
                <w:rFonts w:ascii="Time New Roman"/>
                <w:sz w:val="22"/>
              </w:rPr>
              <w:t>3</w:t>
            </w:r>
          </w:p>
        </w:tc>
        <w:tc>
          <w:p>
            <w:r>
              <w:rPr>
                <w:rFonts w:ascii="Time New Roman"/>
                <w:sz w:val="22"/>
              </w:rPr>
              <w:t>Abraham Ittyipe</w:t>
            </w:r>
          </w:p>
        </w:tc>
        <w:tc>
          <w:p>
            <w:r>
              <w:rPr>
                <w:rFonts w:ascii="Time New Roman"/>
                <w:sz w:val="22"/>
              </w:rPr>
              <w:t>ED</w:t>
            </w:r>
          </w:p>
        </w:tc>
        <w:tc>
          <w:p>
            <w:r>
              <w:rPr>
                <w:rFonts w:ascii="Time New Roman"/>
                <w:sz w:val="22"/>
              </w:rPr>
              <w:t>Member</w:t>
            </w:r>
          </w:p>
        </w:tc>
        <w:tc>
          <w:p>
            <w:r>
              <w:rPr>
                <w:rFonts w:ascii="Time New Roman"/>
                <w:sz w:val="22"/>
              </w:rPr>
              <w:t>24-Jun-2021</w:t>
            </w:r>
          </w:p>
        </w:tc>
        <w:tc>
          <w:p>
            <w:r>
              <w:rPr>
                <w:rFonts w:ascii="Time New Roman"/>
                <w:sz w:val="22"/>
              </w:rPr>
              <w:t/>
            </w:r>
          </w:p>
        </w:tc>
      </w:tr>
      <w:tr>
        <w:tc>
          <w:p>
            <w:r>
              <w:rPr>
                <w:rFonts w:ascii="Time New Roman"/>
                <w:sz w:val="22"/>
              </w:rPr>
              <w:t>4</w:t>
            </w:r>
          </w:p>
        </w:tc>
        <w:tc>
          <w:p>
            <w:r>
              <w:rPr>
                <w:rFonts w:ascii="Time New Roman"/>
                <w:sz w:val="22"/>
              </w:rPr>
              <w:t>Iram Hassan</w:t>
            </w:r>
          </w:p>
        </w:tc>
        <w:tc>
          <w:p>
            <w:r>
              <w:rPr>
                <w:rFonts w:ascii="Time New Roman"/>
                <w:sz w:val="22"/>
              </w:rPr>
              <w:t>ID</w:t>
            </w:r>
          </w:p>
        </w:tc>
        <w:tc>
          <w:p>
            <w:r>
              <w:rPr>
                <w:rFonts w:ascii="Time New Roman"/>
                <w:sz w:val="22"/>
              </w:rPr>
              <w:t>Member</w:t>
            </w:r>
          </w:p>
        </w:tc>
        <w:tc>
          <w:p>
            <w:r>
              <w:rPr>
                <w:rFonts w:ascii="Time New Roman"/>
                <w:sz w:val="22"/>
              </w:rPr>
              <w:t>25-Aug-2023</w:t>
            </w:r>
          </w:p>
        </w:tc>
        <w:tc>
          <w:p>
            <w:r>
              <w:rPr>
                <w:rFonts w:ascii="Time New Roman"/>
                <w:sz w:val="22"/>
              </w:rPr>
              <w:t/>
            </w:r>
          </w:p>
        </w:tc>
      </w:tr>
      <w:tr>
        <w:tc>
          <w:p>
            <w:r>
              <w:rPr>
                <w:rFonts w:ascii="Time New Roman"/>
                <w:sz w:val="22"/>
              </w:rPr>
              <w:t>5</w:t>
            </w:r>
          </w:p>
        </w:tc>
        <w:tc>
          <w:p>
            <w:r>
              <w:rPr>
                <w:rFonts w:ascii="Time New Roman"/>
                <w:sz w:val="22"/>
              </w:rPr>
              <w:t>Suhana Murshed</w:t>
            </w:r>
          </w:p>
        </w:tc>
        <w:tc>
          <w:p>
            <w:r>
              <w:rPr>
                <w:rFonts w:ascii="Time New Roman"/>
                <w:sz w:val="22"/>
              </w:rPr>
              <w:t>ID</w:t>
            </w:r>
          </w:p>
        </w:tc>
        <w:tc>
          <w:p>
            <w:r>
              <w:rPr>
                <w:rFonts w:ascii="Time New Roman"/>
                <w:sz w:val="22"/>
              </w:rPr>
              <w:t>Member</w:t>
            </w:r>
          </w:p>
        </w:tc>
        <w:tc>
          <w:p>
            <w:r>
              <w:rPr>
                <w:rFonts w:ascii="Time New Roman"/>
                <w:sz w:val="22"/>
              </w:rPr>
              <w:t>29-Apr-2021</w:t>
            </w:r>
          </w:p>
        </w:tc>
        <w:tc>
          <w:p>
            <w:r>
              <w:rPr>
                <w:rFonts w:ascii="Time New Roman"/>
                <w:sz w:val="22"/>
              </w:rPr>
              <w:t>22-Aug-2023</w:t>
            </w:r>
          </w:p>
        </w:tc>
      </w:tr>
    </w:tbl>
    <w:p w14:paraId="06783623"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E9187A1" w14:textId="77777777" w:rsidTr="00EE0CA5">
        <w:tc>
          <w:tcPr>
            <w:tcW w:w="2977" w:type="dxa"/>
          </w:tcPr>
          <w:p w14:paraId="4CC18DF1" w14:textId="77777777" w:rsidR="005E116E" w:rsidRDefault="005E116E" w:rsidP="00EE0CA5">
            <w:pPr>
              <w:pStyle w:val="BodyText"/>
              <w:tabs>
                <w:tab w:val="left" w:pos="601"/>
              </w:tabs>
              <w:kinsoku w:val="0"/>
              <w:overflowPunct w:val="0"/>
              <w:ind w:left="0" w:firstLine="0"/>
            </w:pPr>
            <w:r>
              <w:t>Company Remarks</w:t>
            </w:r>
          </w:p>
        </w:tc>
        <w:tc>
          <w:tcPr>
            <w:tcW w:w="7371" w:type="dxa"/>
          </w:tcPr>
          <w:p w14:paraId="386F3D5A" w14:textId="77777777" w:rsidR="005E116E" w:rsidRDefault="005E116E" w:rsidP="00EE0CA5">
            <w:pPr>
              <w:pStyle w:val="BodyText"/>
              <w:tabs>
                <w:tab w:val="left" w:pos="601"/>
              </w:tabs>
              <w:kinsoku w:val="0"/>
              <w:overflowPunct w:val="0"/>
              <w:ind w:left="0" w:firstLine="0"/>
            </w:pPr>
            <w:r>
              <w:t/>
            </w:r>
          </w:p>
        </w:tc>
      </w:tr>
      <w:tr w:rsidR="005E116E" w14:paraId="08C4972E" w14:textId="77777777" w:rsidTr="00EE0CA5">
        <w:tc>
          <w:tcPr>
            <w:tcW w:w="2977" w:type="dxa"/>
          </w:tcPr>
          <w:p w14:paraId="013A0D9A" w14:textId="77777777" w:rsidR="00961E42" w:rsidRDefault="00F85B5F" w:rsidP="00EE0CA5">
            <w:pPr>
              <w:pStyle w:val="BodyText"/>
              <w:tabs>
                <w:tab w:val="left" w:pos="601"/>
              </w:tabs>
              <w:kinsoku w:val="0"/>
              <w:overflowPunct w:val="0"/>
              <w:ind w:left="0" w:firstLine="0"/>
            </w:pPr>
            <w:r w:rsidRPr="00F85B5F">
              <w:t xml:space="preserve">Whether Regular </w:t>
            </w:r>
          </w:p>
          <w:p w14:paraId="500CEE79" w14:textId="069AF1C7" w:rsidR="005E116E" w:rsidRDefault="00F85B5F" w:rsidP="00EE0CA5">
            <w:pPr>
              <w:pStyle w:val="BodyText"/>
              <w:tabs>
                <w:tab w:val="left" w:pos="601"/>
              </w:tabs>
              <w:kinsoku w:val="0"/>
              <w:overflowPunct w:val="0"/>
              <w:ind w:left="0" w:firstLine="0"/>
            </w:pPr>
            <w:r w:rsidRPr="00F85B5F">
              <w:t>chairperson appointed</w:t>
            </w:r>
          </w:p>
        </w:tc>
        <w:tc>
          <w:tcPr>
            <w:tcW w:w="7371" w:type="dxa"/>
          </w:tcPr>
          <w:p w14:paraId="1B2580A2" w14:textId="77777777" w:rsidR="005E116E" w:rsidRDefault="005E116E" w:rsidP="00EE0CA5">
            <w:pPr>
              <w:pStyle w:val="BodyText"/>
              <w:tabs>
                <w:tab w:val="left" w:pos="601"/>
              </w:tabs>
              <w:kinsoku w:val="0"/>
              <w:overflowPunct w:val="0"/>
              <w:ind w:left="0" w:firstLine="0"/>
            </w:pPr>
            <w:r>
              <w:t>Yes</w:t>
            </w:r>
          </w:p>
        </w:tc>
      </w:tr>
    </w:tbl>
    <w:p w14:paraId="78E86865" w14:textId="77777777" w:rsidR="005E116E" w:rsidRDefault="005E116E" w:rsidP="005E116E">
      <w:pPr>
        <w:pStyle w:val="BodyText"/>
        <w:tabs>
          <w:tab w:val="left" w:pos="601"/>
        </w:tabs>
        <w:kinsoku w:val="0"/>
        <w:overflowPunct w:val="0"/>
        <w:ind w:firstLine="0"/>
        <w:rPr>
          <w:b/>
          <w:bCs/>
        </w:rPr>
      </w:pPr>
    </w:p>
    <w:p w14:paraId="06F9DCBC" w14:textId="77777777"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703F309" w14:textId="77777777" w:rsidTr="00EE0CA5">
        <w:tc>
          <w:tcPr>
            <w:tcW w:w="675" w:type="dxa"/>
          </w:tcPr>
          <w:p w14:paraId="3A95DD75"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225D9E15" w14:textId="6A745F83" w:rsidR="005E116E" w:rsidRDefault="000A37DE"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7C86578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8D8D652" w14:textId="383EF267" w:rsidR="005E116E" w:rsidRDefault="000A37DE"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1A2E06E" w14:textId="32F4B7AB" w:rsidR="005E116E" w:rsidRPr="009C4720" w:rsidRDefault="000A37DE"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2088B13B" w14:textId="4A0A2A28" w:rsidR="005E116E" w:rsidRPr="009C4720" w:rsidRDefault="000A37DE"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bl>
    <w:p w14:paraId="2D8F6880"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3F66DEA6" w14:textId="77777777" w:rsidTr="00EE0CA5">
        <w:tc>
          <w:tcPr>
            <w:tcW w:w="2977" w:type="dxa"/>
          </w:tcPr>
          <w:p w14:paraId="71A8D43C" w14:textId="77777777" w:rsidR="005E116E" w:rsidRDefault="005E116E" w:rsidP="00EE0CA5">
            <w:pPr>
              <w:pStyle w:val="BodyText"/>
              <w:tabs>
                <w:tab w:val="left" w:pos="601"/>
              </w:tabs>
              <w:kinsoku w:val="0"/>
              <w:overflowPunct w:val="0"/>
              <w:ind w:left="0" w:firstLine="0"/>
            </w:pPr>
            <w:r>
              <w:t>Company Remarks</w:t>
            </w:r>
          </w:p>
        </w:tc>
        <w:tc>
          <w:tcPr>
            <w:tcW w:w="7371" w:type="dxa"/>
          </w:tcPr>
          <w:p w14:paraId="74E2E48D" w14:textId="77777777" w:rsidR="005E116E" w:rsidRDefault="005E116E" w:rsidP="00EE0CA5">
            <w:pPr>
              <w:pStyle w:val="BodyText"/>
              <w:tabs>
                <w:tab w:val="left" w:pos="601"/>
              </w:tabs>
              <w:kinsoku w:val="0"/>
              <w:overflowPunct w:val="0"/>
              <w:ind w:left="0" w:firstLine="0"/>
            </w:pPr>
            <w:r>
              <w:t/>
            </w:r>
          </w:p>
        </w:tc>
      </w:tr>
      <w:tr w:rsidR="005E116E" w14:paraId="6B6B5AFA" w14:textId="77777777" w:rsidTr="00EE0CA5">
        <w:tc>
          <w:tcPr>
            <w:tcW w:w="2977" w:type="dxa"/>
          </w:tcPr>
          <w:p w14:paraId="35DED3F0" w14:textId="77777777" w:rsidR="000A37DE" w:rsidRDefault="005E116E" w:rsidP="00EE0CA5">
            <w:pPr>
              <w:pStyle w:val="BodyText"/>
              <w:tabs>
                <w:tab w:val="left" w:pos="601"/>
              </w:tabs>
              <w:kinsoku w:val="0"/>
              <w:overflowPunct w:val="0"/>
              <w:ind w:left="0" w:firstLine="0"/>
            </w:pPr>
            <w:r w:rsidRPr="00FF357C">
              <w:t xml:space="preserve">Whether </w:t>
            </w:r>
            <w:r w:rsidR="000A37DE" w:rsidRPr="00F85B5F">
              <w:t xml:space="preserve">Regular </w:t>
            </w:r>
          </w:p>
          <w:p w14:paraId="68784FA8" w14:textId="34DDA3B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6A94D990" w14:textId="77777777" w:rsidR="005E116E" w:rsidRDefault="005E116E" w:rsidP="00EE0CA5">
            <w:pPr>
              <w:pStyle w:val="BodyText"/>
              <w:tabs>
                <w:tab w:val="left" w:pos="601"/>
              </w:tabs>
              <w:kinsoku w:val="0"/>
              <w:overflowPunct w:val="0"/>
              <w:ind w:left="0" w:firstLine="0"/>
            </w:pPr>
            <w:r>
              <w:t/>
            </w:r>
          </w:p>
        </w:tc>
      </w:tr>
    </w:tbl>
    <w:p w14:paraId="108E17B8" w14:textId="77777777" w:rsidR="005E116E" w:rsidRDefault="005E116E" w:rsidP="005E116E">
      <w:pPr>
        <w:pStyle w:val="BodyText"/>
        <w:tabs>
          <w:tab w:val="left" w:pos="601"/>
        </w:tabs>
        <w:kinsoku w:val="0"/>
        <w:overflowPunct w:val="0"/>
        <w:ind w:firstLine="0"/>
        <w:rPr>
          <w:b/>
          <w:bCs/>
        </w:rPr>
      </w:pPr>
    </w:p>
    <w:p w14:paraId="36309ABA" w14:textId="77777777"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FD67426" w14:textId="77777777" w:rsidTr="00EE0CA5">
        <w:tc>
          <w:tcPr>
            <w:tcW w:w="675" w:type="dxa"/>
          </w:tcPr>
          <w:p w14:paraId="01ACA3D9"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571659E1" w14:textId="78F4C0DC" w:rsidR="005E116E" w:rsidRDefault="00F04E1C"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0F82E05D"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2AE60F2D" w14:textId="439DA938" w:rsidR="005E116E" w:rsidRDefault="00F04E1C"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56E0FE73" w14:textId="75629768" w:rsidR="005E116E" w:rsidRPr="009C4720" w:rsidRDefault="00F04E1C"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108E5819" w14:textId="72F4A0A6" w:rsidR="005E116E" w:rsidRPr="009C4720" w:rsidRDefault="00F04E1C"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Umang Kanoria</w:t>
            </w:r>
          </w:p>
        </w:tc>
        <w:tc>
          <w:p>
            <w:r>
              <w:rPr>
                <w:rFonts w:ascii="Time New Roman"/>
                <w:sz w:val="22"/>
              </w:rPr>
              <w:t>ID</w:t>
            </w:r>
          </w:p>
        </w:tc>
        <w:tc>
          <w:p>
            <w:r>
              <w:rPr>
                <w:rFonts w:ascii="Time New Roman"/>
                <w:sz w:val="22"/>
              </w:rPr>
              <w:t>Chairperson</w:t>
            </w:r>
          </w:p>
        </w:tc>
        <w:tc>
          <w:p>
            <w:r>
              <w:rPr>
                <w:rFonts w:ascii="Time New Roman"/>
                <w:sz w:val="22"/>
              </w:rPr>
              <w:t>30-May-2013</w:t>
            </w:r>
          </w:p>
        </w:tc>
        <w:tc>
          <w:p>
            <w:r>
              <w:rPr>
                <w:rFonts w:ascii="Time New Roman"/>
                <w:sz w:val="22"/>
              </w:rPr>
              <w:t/>
            </w:r>
          </w:p>
        </w:tc>
      </w:tr>
      <w:tr>
        <w:tc>
          <w:p>
            <w:r>
              <w:rPr>
                <w:rFonts w:ascii="Time New Roman"/>
                <w:sz w:val="22"/>
              </w:rPr>
              <w:t>2</w:t>
            </w:r>
          </w:p>
        </w:tc>
        <w:tc>
          <w:p>
            <w:r>
              <w:rPr>
                <w:rFonts w:ascii="Time New Roman"/>
                <w:sz w:val="22"/>
              </w:rPr>
              <w:t>Alok Kalani</w:t>
            </w:r>
          </w:p>
        </w:tc>
        <w:tc>
          <w:p>
            <w:r>
              <w:rPr>
                <w:rFonts w:ascii="Time New Roman"/>
                <w:sz w:val="22"/>
              </w:rPr>
              <w:t>NED</w:t>
            </w:r>
          </w:p>
        </w:tc>
        <w:tc>
          <w:p>
            <w:r>
              <w:rPr>
                <w:rFonts w:ascii="Time New Roman"/>
                <w:sz w:val="22"/>
              </w:rPr>
              <w:t>Member</w:t>
            </w:r>
          </w:p>
        </w:tc>
        <w:tc>
          <w:p>
            <w:r>
              <w:rPr>
                <w:rFonts w:ascii="Time New Roman"/>
                <w:sz w:val="22"/>
              </w:rPr>
              <w:t>12-Aug-2022</w:t>
            </w:r>
          </w:p>
        </w:tc>
        <w:tc>
          <w:p>
            <w:r>
              <w:rPr>
                <w:rFonts w:ascii="Time New Roman"/>
                <w:sz w:val="22"/>
              </w:rPr>
              <w:t/>
            </w:r>
          </w:p>
        </w:tc>
      </w:tr>
      <w:tr>
        <w:tc>
          <w:p>
            <w:r>
              <w:rPr>
                <w:rFonts w:ascii="Time New Roman"/>
                <w:sz w:val="22"/>
              </w:rPr>
              <w:t>3</w:t>
            </w:r>
          </w:p>
        </w:tc>
        <w:tc>
          <w:p>
            <w:r>
              <w:rPr>
                <w:rFonts w:ascii="Time New Roman"/>
                <w:sz w:val="22"/>
              </w:rPr>
              <w:t>H. C. Dalal</w:t>
            </w:r>
          </w:p>
        </w:tc>
        <w:tc>
          <w:p>
            <w:r>
              <w:rPr>
                <w:rFonts w:ascii="Time New Roman"/>
                <w:sz w:val="22"/>
              </w:rPr>
              <w:t>ID</w:t>
            </w:r>
          </w:p>
        </w:tc>
        <w:tc>
          <w:p>
            <w:r>
              <w:rPr>
                <w:rFonts w:ascii="Time New Roman"/>
                <w:sz w:val="22"/>
              </w:rPr>
              <w:t>Member</w:t>
            </w:r>
          </w:p>
        </w:tc>
        <w:tc>
          <w:p>
            <w:r>
              <w:rPr>
                <w:rFonts w:ascii="Time New Roman"/>
                <w:sz w:val="22"/>
              </w:rPr>
              <w:t>30-May-2013</w:t>
            </w:r>
          </w:p>
        </w:tc>
        <w:tc>
          <w:p>
            <w:r>
              <w:rPr>
                <w:rFonts w:ascii="Time New Roman"/>
                <w:sz w:val="22"/>
              </w:rPr>
              <w:t/>
            </w:r>
          </w:p>
        </w:tc>
      </w:tr>
    </w:tbl>
    <w:p w14:paraId="2132B112"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550C85AD" w14:textId="77777777" w:rsidTr="00EE0CA5">
        <w:tc>
          <w:tcPr>
            <w:tcW w:w="2977" w:type="dxa"/>
          </w:tcPr>
          <w:p w14:paraId="30BFBC28" w14:textId="77777777" w:rsidR="005E116E" w:rsidRDefault="005E116E" w:rsidP="00EE0CA5">
            <w:pPr>
              <w:pStyle w:val="BodyText"/>
              <w:tabs>
                <w:tab w:val="left" w:pos="601"/>
              </w:tabs>
              <w:kinsoku w:val="0"/>
              <w:overflowPunct w:val="0"/>
              <w:ind w:left="0" w:firstLine="0"/>
            </w:pPr>
            <w:r>
              <w:t>Company Remarks</w:t>
            </w:r>
          </w:p>
        </w:tc>
        <w:tc>
          <w:tcPr>
            <w:tcW w:w="7371" w:type="dxa"/>
          </w:tcPr>
          <w:p w14:paraId="46A22259" w14:textId="77777777" w:rsidR="005E116E" w:rsidRDefault="005E116E" w:rsidP="00EE0CA5">
            <w:pPr>
              <w:pStyle w:val="BodyText"/>
              <w:tabs>
                <w:tab w:val="left" w:pos="601"/>
              </w:tabs>
              <w:kinsoku w:val="0"/>
              <w:overflowPunct w:val="0"/>
              <w:ind w:left="0" w:firstLine="0"/>
            </w:pPr>
            <w:r>
              <w:t/>
            </w:r>
          </w:p>
        </w:tc>
      </w:tr>
      <w:tr w:rsidR="005E116E" w14:paraId="77BF824A" w14:textId="77777777" w:rsidTr="00EE0CA5">
        <w:tc>
          <w:tcPr>
            <w:tcW w:w="2977" w:type="dxa"/>
          </w:tcPr>
          <w:p w14:paraId="324585F8" w14:textId="77777777" w:rsidR="00F04E1C" w:rsidRDefault="005E116E" w:rsidP="00EE0CA5">
            <w:pPr>
              <w:pStyle w:val="BodyText"/>
              <w:tabs>
                <w:tab w:val="left" w:pos="601"/>
              </w:tabs>
              <w:kinsoku w:val="0"/>
              <w:overflowPunct w:val="0"/>
              <w:ind w:left="0" w:firstLine="0"/>
            </w:pPr>
            <w:r w:rsidRPr="00FF357C">
              <w:t xml:space="preserve">Whether </w:t>
            </w:r>
            <w:r w:rsidR="00F04E1C" w:rsidRPr="00F85B5F">
              <w:t xml:space="preserve">Regular </w:t>
            </w:r>
          </w:p>
          <w:p w14:paraId="5C71136A" w14:textId="5FAAB097"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7902B3FA" w14:textId="77777777" w:rsidR="005E116E" w:rsidRDefault="005E116E" w:rsidP="00EE0CA5">
            <w:pPr>
              <w:pStyle w:val="BodyText"/>
              <w:tabs>
                <w:tab w:val="left" w:pos="601"/>
              </w:tabs>
              <w:kinsoku w:val="0"/>
              <w:overflowPunct w:val="0"/>
              <w:ind w:left="0" w:firstLine="0"/>
            </w:pPr>
            <w:r>
              <w:t>Yes</w:t>
            </w:r>
          </w:p>
        </w:tc>
      </w:tr>
    </w:tbl>
    <w:p w14:paraId="08F6567C" w14:textId="77777777" w:rsidR="005E116E" w:rsidRDefault="005E116E" w:rsidP="005E116E">
      <w:pPr>
        <w:pStyle w:val="BodyText"/>
        <w:tabs>
          <w:tab w:val="left" w:pos="601"/>
        </w:tabs>
        <w:kinsoku w:val="0"/>
        <w:overflowPunct w:val="0"/>
        <w:ind w:left="0" w:firstLine="0"/>
      </w:pPr>
    </w:p>
    <w:p w14:paraId="6D60816D" w14:textId="77777777"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2A521D26" w14:textId="167D2B2F" w:rsidR="005E116E" w:rsidRDefault="005E116E" w:rsidP="005E116E">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711115" w:rsidRPr="00AC5BBA" w14:paraId="3DCD0582" w14:textId="77777777" w:rsidTr="003A11BC">
        <w:tc>
          <w:tcPr>
            <w:tcW w:w="2572" w:type="dxa"/>
          </w:tcPr>
          <w:p w14:paraId="049EE660" w14:textId="458B1F26" w:rsidR="00711115" w:rsidRPr="00AC5BBA" w:rsidRDefault="005C584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5EF89870" w14:textId="77777777" w:rsidR="00711115" w:rsidRPr="00AC5BBA" w:rsidRDefault="00711115"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01FCD6EF" w14:textId="77777777" w:rsidR="00711115" w:rsidRPr="00F86BB2" w:rsidRDefault="00711115"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5BCE44EC" w14:textId="644C1E49" w:rsidR="00711115" w:rsidRPr="00AC5BBA" w:rsidRDefault="00711115"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1336F120" w14:textId="3377804A" w:rsidR="00711115" w:rsidRPr="00AC5BBA" w:rsidRDefault="005C5846"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25-May-2023</w:t>
            </w:r>
          </w:p>
        </w:tc>
        <w:tc>
          <w:p>
            <w:r>
              <w:rPr>
                <w:rFonts w:ascii="Time New Roman"/>
                <w:sz w:val="22"/>
              </w:rPr>
              <w:t>Yes</w:t>
            </w:r>
          </w:p>
        </w:tc>
        <w:tc>
          <w:p>
            <w:r>
              <w:rPr>
                <w:rFonts w:ascii="Time New Roman"/>
                <w:sz w:val="22"/>
              </w:rPr>
              <w:t>8</w:t>
            </w:r>
          </w:p>
        </w:tc>
        <w:tc>
          <w:p>
            <w:r>
              <w:rPr>
                <w:rFonts w:ascii="Time New Roman"/>
                <w:sz w:val="22"/>
              </w:rPr>
              <w:t>8</w:t>
            </w:r>
          </w:p>
        </w:tc>
        <w:tc>
          <w:p>
            <w:r>
              <w:rPr>
                <w:rFonts w:ascii="Time New Roman"/>
                <w:sz w:val="22"/>
              </w:rPr>
              <w:t>4</w:t>
            </w:r>
          </w:p>
        </w:tc>
      </w:tr>
      <w:tr>
        <w:tc>
          <w:p>
            <w:r>
              <w:rPr>
                <w:rFonts w:ascii="Time New Roman"/>
                <w:sz w:val="22"/>
              </w:rPr>
              <w:t>04-Aug-2023</w:t>
            </w:r>
          </w:p>
        </w:tc>
        <w:tc>
          <w:p>
            <w:r>
              <w:rPr>
                <w:rFonts w:ascii="Time New Roman"/>
                <w:sz w:val="22"/>
              </w:rPr>
              <w:t>Yes</w:t>
            </w:r>
          </w:p>
        </w:tc>
        <w:tc>
          <w:p>
            <w:r>
              <w:rPr>
                <w:rFonts w:ascii="Time New Roman"/>
                <w:sz w:val="22"/>
              </w:rPr>
              <w:t>8</w:t>
            </w:r>
          </w:p>
        </w:tc>
        <w:tc>
          <w:p>
            <w:r>
              <w:rPr>
                <w:rFonts w:ascii="Time New Roman"/>
                <w:sz w:val="22"/>
              </w:rPr>
              <w:t>8</w:t>
            </w:r>
          </w:p>
        </w:tc>
        <w:tc>
          <w:p>
            <w:r>
              <w:rPr>
                <w:rFonts w:ascii="Time New Roman"/>
                <w:sz w:val="22"/>
              </w:rPr>
              <w:t>4</w:t>
            </w:r>
          </w:p>
        </w:tc>
      </w:tr>
    </w:tbl>
    <w:p w14:paraId="5AEE577B" w14:textId="77777777" w:rsidR="00711115" w:rsidRDefault="00711115" w:rsidP="005E116E">
      <w:pPr>
        <w:pStyle w:val="BodyText"/>
        <w:tabs>
          <w:tab w:val="left" w:pos="601"/>
        </w:tabs>
        <w:kinsoku w:val="0"/>
        <w:overflowPunct w:val="0"/>
        <w:ind w:left="822" w:firstLine="0"/>
      </w:pPr>
    </w:p>
    <w:p w14:paraId="2552E4C2"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8513FFC" w14:textId="77777777" w:rsidTr="00EE0CA5">
        <w:tc>
          <w:tcPr>
            <w:tcW w:w="2977" w:type="dxa"/>
          </w:tcPr>
          <w:p w14:paraId="781E9DB2" w14:textId="77777777" w:rsidR="005E116E" w:rsidRDefault="005E116E" w:rsidP="00EE0CA5">
            <w:pPr>
              <w:pStyle w:val="BodyText"/>
              <w:tabs>
                <w:tab w:val="left" w:pos="601"/>
              </w:tabs>
              <w:kinsoku w:val="0"/>
              <w:overflowPunct w:val="0"/>
              <w:ind w:left="0" w:firstLine="0"/>
            </w:pPr>
            <w:r>
              <w:t>Company Remarks</w:t>
            </w:r>
          </w:p>
        </w:tc>
        <w:tc>
          <w:tcPr>
            <w:tcW w:w="7371" w:type="dxa"/>
          </w:tcPr>
          <w:p w14:paraId="4994B0D9" w14:textId="77777777" w:rsidR="005E116E" w:rsidRDefault="005E116E" w:rsidP="00EE0CA5">
            <w:pPr>
              <w:pStyle w:val="BodyText"/>
              <w:tabs>
                <w:tab w:val="left" w:pos="601"/>
              </w:tabs>
              <w:kinsoku w:val="0"/>
              <w:overflowPunct w:val="0"/>
              <w:ind w:left="0" w:firstLine="0"/>
            </w:pPr>
            <w:r>
              <w:t/>
            </w:r>
          </w:p>
        </w:tc>
      </w:tr>
      <w:tr w:rsidR="005E116E" w14:paraId="4690BD38" w14:textId="77777777" w:rsidTr="00EE0CA5">
        <w:tc>
          <w:tcPr>
            <w:tcW w:w="2977" w:type="dxa"/>
          </w:tcPr>
          <w:p w14:paraId="10108782" w14:textId="77777777"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14:paraId="652B3B59" w14:textId="77777777" w:rsidR="005E116E" w:rsidRDefault="005E116E" w:rsidP="00EE0CA5">
            <w:pPr>
              <w:pStyle w:val="BodyText"/>
              <w:tabs>
                <w:tab w:val="left" w:pos="601"/>
              </w:tabs>
              <w:kinsoku w:val="0"/>
              <w:overflowPunct w:val="0"/>
              <w:ind w:left="0" w:firstLine="0"/>
            </w:pPr>
            <w:r>
              <w:t>70</w:t>
            </w:r>
          </w:p>
        </w:tc>
      </w:tr>
    </w:tbl>
    <w:p w14:paraId="39B7D8CC" w14:textId="77777777" w:rsidR="005E116E" w:rsidRDefault="005E116E" w:rsidP="005E116E">
      <w:pPr>
        <w:pStyle w:val="BodyText"/>
        <w:tabs>
          <w:tab w:val="left" w:pos="601"/>
        </w:tabs>
        <w:kinsoku w:val="0"/>
        <w:overflowPunct w:val="0"/>
        <w:ind w:left="822" w:firstLine="0"/>
      </w:pPr>
    </w:p>
    <w:p w14:paraId="5D04E093" w14:textId="77777777"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1F2858C5" w14:textId="12EA7A51" w:rsidR="005E116E" w:rsidRDefault="005E116E" w:rsidP="005E116E">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711115" w14:paraId="17578008" w14:textId="77777777" w:rsidTr="003A11BC">
        <w:tc>
          <w:tcPr>
            <w:tcW w:w="1360" w:type="dxa"/>
          </w:tcPr>
          <w:p w14:paraId="202A8BD3" w14:textId="77777777" w:rsidR="00711115" w:rsidRPr="00AC5BBA" w:rsidRDefault="00711115" w:rsidP="003A11BC">
            <w:pPr>
              <w:pStyle w:val="BodyText"/>
              <w:tabs>
                <w:tab w:val="left" w:pos="601"/>
              </w:tabs>
              <w:kinsoku w:val="0"/>
              <w:overflowPunct w:val="0"/>
              <w:ind w:left="0" w:firstLine="0"/>
              <w:rPr>
                <w:b/>
              </w:rPr>
            </w:pPr>
            <w:r w:rsidRPr="00AC5BBA">
              <w:rPr>
                <w:b/>
              </w:rPr>
              <w:t>Name of the Committee</w:t>
            </w:r>
          </w:p>
        </w:tc>
        <w:tc>
          <w:tcPr>
            <w:tcW w:w="1684" w:type="dxa"/>
          </w:tcPr>
          <w:p w14:paraId="1B42D94C" w14:textId="5489FB7F" w:rsidR="00711115" w:rsidRPr="00AC5BBA" w:rsidRDefault="005C5846"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6E970290" w14:textId="77777777" w:rsidR="00711115" w:rsidRPr="00AC5BBA" w:rsidRDefault="00711115"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324A32DE" w14:textId="67FCCF74" w:rsidR="00711115" w:rsidRPr="00AF4C1F" w:rsidRDefault="005C5846" w:rsidP="003A11BC">
            <w:pPr>
              <w:pStyle w:val="BodyText"/>
              <w:tabs>
                <w:tab w:val="left" w:pos="601"/>
              </w:tabs>
              <w:kinsoku w:val="0"/>
              <w:overflowPunct w:val="0"/>
              <w:ind w:left="0" w:firstLine="0"/>
              <w:rPr>
                <w:b/>
              </w:rPr>
            </w:pPr>
            <w:r w:rsidRPr="001A549F">
              <w:rPr>
                <w:b/>
              </w:rPr>
              <w:t>Total Number of Directors in the Committee as on date of the meeting</w:t>
            </w:r>
          </w:p>
        </w:tc>
        <w:tc>
          <w:tcPr>
            <w:tcW w:w="1556" w:type="dxa"/>
          </w:tcPr>
          <w:p w14:paraId="6326C499" w14:textId="4EDF147B" w:rsidR="00711115" w:rsidRPr="00AF4C1F" w:rsidRDefault="005C5846" w:rsidP="003A11BC">
            <w:pPr>
              <w:pStyle w:val="BodyText"/>
              <w:tabs>
                <w:tab w:val="left" w:pos="601"/>
              </w:tabs>
              <w:kinsoku w:val="0"/>
              <w:overflowPunct w:val="0"/>
              <w:ind w:left="0" w:firstLine="0"/>
              <w:rPr>
                <w:b/>
              </w:rPr>
            </w:pPr>
            <w:r w:rsidRPr="001A549F">
              <w:rPr>
                <w:b/>
              </w:rPr>
              <w:t>Number of Directors present (All directors including Independent Director)</w:t>
            </w:r>
          </w:p>
        </w:tc>
        <w:tc>
          <w:tcPr>
            <w:tcW w:w="1404" w:type="dxa"/>
          </w:tcPr>
          <w:p w14:paraId="61511D23" w14:textId="77777777" w:rsidR="00711115" w:rsidRPr="00AC5BBA" w:rsidRDefault="00711115"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7FD7B5B5" w14:textId="77777777" w:rsidR="00711115" w:rsidRPr="00F86BB2" w:rsidRDefault="00711115"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162D379" w14:textId="77777777" w:rsidR="00711115" w:rsidRPr="00AC5BBA" w:rsidRDefault="00711115"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25-May-2023</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4</w:t>
            </w:r>
          </w:p>
        </w:tc>
        <w:tc>
          <w:p>
            <w:r>
              <w:rPr>
                <w:rFonts w:ascii="Time New Roman"/>
                <w:sz w:val="22"/>
              </w:rPr>
              <w:t>0</w:t>
            </w:r>
          </w:p>
        </w:tc>
      </w:tr>
      <w:tr>
        <w:tc>
          <w:p>
            <w:r>
              <w:rPr>
                <w:rFonts w:ascii="Time New Roman"/>
                <w:sz w:val="22"/>
              </w:rPr>
              <w:t>Audit Committee</w:t>
            </w:r>
          </w:p>
        </w:tc>
        <w:tc>
          <w:p>
            <w:r>
              <w:rPr>
                <w:rFonts w:ascii="Time New Roman"/>
                <w:sz w:val="22"/>
              </w:rPr>
              <w:t>04-Aug-2023</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4</w:t>
            </w:r>
          </w:p>
        </w:tc>
        <w:tc>
          <w:p>
            <w:r>
              <w:rPr>
                <w:rFonts w:ascii="Time New Roman"/>
                <w:sz w:val="22"/>
              </w:rPr>
              <w:t>0</w:t>
            </w:r>
          </w:p>
        </w:tc>
      </w:tr>
      <w:tr>
        <w:tc>
          <w:p>
            <w:r>
              <w:rPr>
                <w:rFonts w:ascii="Time New Roman"/>
                <w:sz w:val="22"/>
              </w:rPr>
              <w:t>Nomination &amp; Remuneration Committee</w:t>
            </w:r>
          </w:p>
        </w:tc>
        <w:tc>
          <w:p>
            <w:r>
              <w:rPr>
                <w:rFonts w:ascii="Time New Roman"/>
                <w:sz w:val="22"/>
              </w:rPr>
              <w:t>04-Aug-2023</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2</w:t>
            </w:r>
          </w:p>
        </w:tc>
        <w:tc>
          <w:p>
            <w:r>
              <w:rPr>
                <w:rFonts w:ascii="Time New Roman"/>
                <w:sz w:val="22"/>
              </w:rPr>
              <w:t>0</w:t>
            </w:r>
          </w:p>
        </w:tc>
      </w:tr>
    </w:tbl>
    <w:p w14:paraId="48632FB8" w14:textId="77777777" w:rsidR="00711115" w:rsidRPr="00AC5BBA" w:rsidRDefault="00711115" w:rsidP="00711115">
      <w:pPr>
        <w:pStyle w:val="BodyText"/>
        <w:tabs>
          <w:tab w:val="left" w:pos="601"/>
        </w:tabs>
        <w:kinsoku w:val="0"/>
        <w:overflowPunct w:val="0"/>
        <w:ind w:left="0" w:firstLine="0"/>
      </w:pPr>
    </w:p>
    <w:p w14:paraId="0FE7F8F0"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036A2D3" w14:textId="77777777" w:rsidTr="00EE0CA5">
        <w:tc>
          <w:tcPr>
            <w:tcW w:w="2977" w:type="dxa"/>
          </w:tcPr>
          <w:p w14:paraId="5145CD4D" w14:textId="77777777" w:rsidR="005E116E" w:rsidRDefault="005E116E" w:rsidP="00EE0CA5">
            <w:pPr>
              <w:pStyle w:val="BodyText"/>
              <w:tabs>
                <w:tab w:val="left" w:pos="601"/>
              </w:tabs>
              <w:kinsoku w:val="0"/>
              <w:overflowPunct w:val="0"/>
              <w:ind w:left="0" w:firstLine="0"/>
            </w:pPr>
            <w:r>
              <w:t>Company Remarks</w:t>
            </w:r>
          </w:p>
        </w:tc>
        <w:tc>
          <w:tcPr>
            <w:tcW w:w="7371" w:type="dxa"/>
          </w:tcPr>
          <w:p w14:paraId="7DE1F310" w14:textId="77777777" w:rsidR="005E116E" w:rsidRDefault="005E116E" w:rsidP="00EE0CA5">
            <w:pPr>
              <w:pStyle w:val="BodyText"/>
              <w:tabs>
                <w:tab w:val="left" w:pos="601"/>
              </w:tabs>
              <w:kinsoku w:val="0"/>
              <w:overflowPunct w:val="0"/>
              <w:ind w:left="0" w:firstLine="0"/>
            </w:pPr>
            <w:r>
              <w:t/>
            </w:r>
          </w:p>
        </w:tc>
      </w:tr>
      <w:tr w:rsidR="005E116E" w14:paraId="66718AFE" w14:textId="77777777" w:rsidTr="00EE0CA5">
        <w:tc>
          <w:tcPr>
            <w:tcW w:w="2977" w:type="dxa"/>
          </w:tcPr>
          <w:p w14:paraId="2B1155CA" w14:textId="77777777" w:rsidR="005E116E" w:rsidRDefault="005E116E" w:rsidP="00EE0CA5">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14:paraId="5314F7C1" w14:textId="77777777" w:rsidR="005E116E" w:rsidRDefault="005E116E" w:rsidP="00EE0CA5">
            <w:pPr>
              <w:pStyle w:val="BodyText"/>
              <w:tabs>
                <w:tab w:val="left" w:pos="601"/>
              </w:tabs>
              <w:kinsoku w:val="0"/>
              <w:overflowPunct w:val="0"/>
              <w:ind w:left="0" w:firstLine="0"/>
            </w:pPr>
            <w:r>
              <w:t>70</w:t>
            </w:r>
          </w:p>
        </w:tc>
      </w:tr>
    </w:tbl>
    <w:p w14:paraId="2CEE10FC" w14:textId="77777777" w:rsidR="005E116E" w:rsidRDefault="005E116E" w:rsidP="005E116E">
      <w:pPr>
        <w:pStyle w:val="BodyText"/>
        <w:tabs>
          <w:tab w:val="left" w:pos="601"/>
        </w:tabs>
        <w:kinsoku w:val="0"/>
        <w:overflowPunct w:val="0"/>
        <w:ind w:left="822" w:firstLine="0"/>
      </w:pPr>
    </w:p>
    <w:p w14:paraId="440E5DCD" w14:textId="77777777"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5E116E" w14:paraId="415254A4" w14:textId="77777777" w:rsidTr="00EE0CA5">
        <w:tc>
          <w:tcPr>
            <w:tcW w:w="5349" w:type="dxa"/>
          </w:tcPr>
          <w:p w14:paraId="76315B89" w14:textId="77777777" w:rsidR="005E116E" w:rsidRDefault="005E116E" w:rsidP="00EE0CA5">
            <w:pPr>
              <w:jc w:val="center"/>
            </w:pPr>
            <w:r>
              <w:rPr>
                <w:rFonts w:ascii="Arial" w:hAnsi="Arial" w:cs="Arial"/>
                <w:b/>
                <w:bCs/>
                <w:i/>
                <w:iCs/>
                <w:spacing w:val="-1"/>
                <w:sz w:val="20"/>
                <w:szCs w:val="20"/>
              </w:rPr>
              <w:t>Subject</w:t>
            </w:r>
          </w:p>
        </w:tc>
        <w:tc>
          <w:tcPr>
            <w:tcW w:w="1989" w:type="dxa"/>
          </w:tcPr>
          <w:p w14:paraId="5E917D58" w14:textId="77777777"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0E828C70" w14:textId="77777777"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14:paraId="68BFA4A4" w14:textId="77777777" w:rsidTr="00EE0CA5">
        <w:tc>
          <w:tcPr>
            <w:tcW w:w="5349" w:type="dxa"/>
          </w:tcPr>
          <w:p w14:paraId="0E85FB03" w14:textId="77777777"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44FB56FD" w14:textId="77777777" w:rsidR="005E116E" w:rsidRDefault="005E116E" w:rsidP="00EE0CA5">
            <w:r>
              <w:t>Yes</w:t>
            </w:r>
          </w:p>
        </w:tc>
        <w:tc>
          <w:tcPr>
            <w:tcW w:w="2976" w:type="dxa"/>
          </w:tcPr>
          <w:p w14:paraId="79450AE3" w14:textId="77777777" w:rsidR="005E116E" w:rsidRDefault="005E116E" w:rsidP="00EE0CA5">
            <w:r>
              <w:t/>
            </w:r>
          </w:p>
        </w:tc>
      </w:tr>
      <w:tr w:rsidR="005E116E" w14:paraId="40C37657" w14:textId="77777777" w:rsidTr="00EE0CA5">
        <w:tc>
          <w:tcPr>
            <w:tcW w:w="5349" w:type="dxa"/>
          </w:tcPr>
          <w:p w14:paraId="1B1C234A" w14:textId="77777777"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21827D17" w14:textId="77777777" w:rsidR="005E116E" w:rsidRDefault="005E116E" w:rsidP="00EE0CA5">
            <w:r>
              <w:t>Not Applicable</w:t>
            </w:r>
          </w:p>
        </w:tc>
        <w:tc>
          <w:tcPr>
            <w:tcW w:w="2976" w:type="dxa"/>
          </w:tcPr>
          <w:p w14:paraId="26059F78" w14:textId="77777777" w:rsidR="005E116E" w:rsidRDefault="005E116E" w:rsidP="00EE0CA5">
            <w:r>
              <w:t/>
            </w:r>
          </w:p>
        </w:tc>
      </w:tr>
      <w:tr w:rsidR="005E116E" w14:paraId="17D9A181" w14:textId="77777777" w:rsidTr="00EE0CA5">
        <w:tc>
          <w:tcPr>
            <w:tcW w:w="5349" w:type="dxa"/>
          </w:tcPr>
          <w:p w14:paraId="259FC6D7" w14:textId="77777777"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7D9BFAC5" w14:textId="77777777" w:rsidR="005E116E" w:rsidRDefault="005E116E" w:rsidP="00EE0CA5">
            <w:r>
              <w:t>Yes</w:t>
            </w:r>
          </w:p>
        </w:tc>
        <w:tc>
          <w:tcPr>
            <w:tcW w:w="2976" w:type="dxa"/>
          </w:tcPr>
          <w:p w14:paraId="63F06182" w14:textId="77777777" w:rsidR="005E116E" w:rsidRDefault="005E116E" w:rsidP="00EE0CA5">
            <w:r>
              <w:t/>
            </w:r>
          </w:p>
        </w:tc>
      </w:tr>
    </w:tbl>
    <w:p w14:paraId="13158D36" w14:textId="77777777" w:rsidR="005E116E" w:rsidRDefault="005E116E" w:rsidP="005E116E">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5E116E" w14:paraId="5AC6B397" w14:textId="77777777" w:rsidTr="00EE0CA5">
        <w:tc>
          <w:tcPr>
            <w:tcW w:w="2802" w:type="dxa"/>
          </w:tcPr>
          <w:p w14:paraId="3CD6FEB3" w14:textId="77777777"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EF5E7B4" w14:textId="77777777" w:rsidR="005E116E" w:rsidRDefault="005E116E" w:rsidP="00EE0CA5">
            <w:pPr>
              <w:rPr>
                <w:rFonts w:ascii="Arial" w:hAnsi="Arial" w:cs="Arial"/>
                <w:b/>
                <w:bCs/>
                <w:spacing w:val="-1"/>
                <w:w w:val="95"/>
                <w:sz w:val="20"/>
                <w:szCs w:val="20"/>
              </w:rPr>
            </w:pPr>
            <w:r>
              <w:rPr>
                <w:rFonts w:ascii="Arial" w:hAnsi="Arial" w:cs="Arial"/>
                <w:b/>
                <w:bCs/>
                <w:spacing w:val="-1"/>
                <w:w w:val="95"/>
                <w:sz w:val="20"/>
                <w:szCs w:val="20"/>
              </w:rPr>
              <w:t/>
            </w:r>
          </w:p>
        </w:tc>
      </w:tr>
    </w:tbl>
    <w:p w14:paraId="13E48179" w14:textId="77777777" w:rsidR="005E116E" w:rsidRDefault="005E116E" w:rsidP="005E116E">
      <w:pPr>
        <w:rPr>
          <w:rFonts w:ascii="Arial" w:hAnsi="Arial" w:cs="Arial"/>
          <w:b/>
          <w:bCs/>
          <w:spacing w:val="-1"/>
          <w:w w:val="95"/>
          <w:sz w:val="20"/>
          <w:szCs w:val="20"/>
        </w:rPr>
      </w:pPr>
    </w:p>
    <w:p w14:paraId="4047BBB9" w14:textId="77777777"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1AF98DF6"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72C7E377"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796E48E8"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6EFF614"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0EC0123E"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988981B" w14:textId="1FF8F152" w:rsidR="005E116E" w:rsidRDefault="00172985"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172985">
        <w:rPr>
          <w:rFonts w:ascii="Arial" w:hAnsi="Arial" w:cs="Arial"/>
          <w:sz w:val="20"/>
          <w:szCs w:val="20"/>
        </w:rPr>
        <w:t xml:space="preserve">Risk management committee (applicable to the top 1000 listed entities) - </w:t>
      </w:r>
      <w:r w:rsidR="005E116E" w:rsidRPr="00C92BB1">
        <w:rPr>
          <w:rFonts w:ascii="Arial" w:hAnsi="Arial" w:cs="Arial"/>
          <w:b/>
          <w:sz w:val="20"/>
          <w:szCs w:val="20"/>
        </w:rPr>
        <w:t>Not applicable</w:t>
      </w:r>
    </w:p>
    <w:p w14:paraId="08403DDF"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23924372"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3D321F11" w14:textId="77777777"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46DEA0EC" w14:textId="77777777"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14:paraId="05B688D4" w14:textId="77777777" w:rsidTr="00976B46">
        <w:tc>
          <w:tcPr>
            <w:tcW w:w="9076" w:type="dxa"/>
          </w:tcPr>
          <w:p w14:paraId="65D05E17" w14:textId="77777777" w:rsidR="005E116E" w:rsidRPr="00187741" w:rsidRDefault="006826EC" w:rsidP="00EE0CA5">
            <w:pPr>
              <w:rPr>
                <w:rFonts w:ascii="Arial" w:hAnsi="Arial" w:cs="Arial"/>
                <w:b/>
                <w:sz w:val="20"/>
                <w:szCs w:val="20"/>
              </w:rPr>
            </w:pPr>
            <w:r w:rsidRPr="006826EC">
              <w:rPr>
                <w:rFonts w:ascii="Arial" w:hAnsi="Arial" w:cs="Arial"/>
                <w:b/>
                <w:sz w:val="20"/>
                <w:szCs w:val="20"/>
              </w:rPr>
              <w:t xml:space="preserve"> </w:t>
            </w:r>
          </w:p>
        </w:tc>
      </w:tr>
    </w:tbl>
    <w:p w14:paraId="46ABD2C8" w14:textId="77777777" w:rsidR="005E116E" w:rsidRDefault="005E116E" w:rsidP="005E116E">
      <w:pPr>
        <w:pStyle w:val="TableParagraph"/>
        <w:kinsoku w:val="0"/>
        <w:overflowPunct w:val="0"/>
        <w:rPr>
          <w:rFonts w:ascii="Arial" w:hAnsi="Arial" w:cs="Arial"/>
          <w:sz w:val="20"/>
          <w:szCs w:val="20"/>
        </w:rPr>
      </w:pPr>
    </w:p>
    <w:p w14:paraId="48C20B1D" w14:textId="77777777"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573123D0" w14:textId="77777777"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LAKSHMI PS</w:t>
      </w:r>
    </w:p>
    <w:p w14:paraId="1337B8F5" w14:textId="77777777"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Company Secretary &amp; Compliance Officer</w:t>
      </w:r>
    </w:p>
    <w:p w14:paraId="5BBF530A" w14:textId="77777777" w:rsidR="005E116E" w:rsidRDefault="005E116E" w:rsidP="005E116E"/>
    <w:p w14:paraId="55E17DC6" w14:textId="77777777" w:rsidR="00094124" w:rsidRDefault="00094124" w:rsidP="00094124"/>
    <w:p w14:paraId="46A2F849" w14:textId="77777777" w:rsidR="00F077F5" w:rsidRDefault="00F077F5" w:rsidP="00094124"/>
    <w:p w14:paraId="751BDCD0" w14:textId="77777777" w:rsidR="0013225C" w:rsidRDefault="0013225C" w:rsidP="00F077F5">
      <w:pPr>
        <w:pStyle w:val="Heading2"/>
        <w:kinsoku w:val="0"/>
        <w:overflowPunct w:val="0"/>
        <w:ind w:right="103"/>
        <w:jc w:val="center"/>
        <w:rPr>
          <w:u w:val="none"/>
        </w:rPr>
      </w:pPr>
    </w:p>
    <w:p w14:paraId="48F2FEAA" w14:textId="77777777"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14:paraId="2D209733" w14:textId="77777777" w:rsidR="00F077F5" w:rsidRPr="00A574D7" w:rsidRDefault="00F077F5" w:rsidP="00F077F5">
      <w:r>
        <w:rPr>
          <w:rFonts w:ascii="Arial" w:hAnsi="Arial" w:cs="Arial"/>
          <w:b/>
          <w:bCs/>
          <w:spacing w:val="-1"/>
          <w:sz w:val="20"/>
          <w:szCs w:val="20"/>
        </w:rPr>
        <w:lastRenderedPageBreak/>
        <w:t>Affirmations</w:t>
      </w:r>
    </w:p>
    <w:tbl>
      <w:tblPr>
        <w:tblStyle w:val="TableGrid"/>
        <w:tblW w:w="9640" w:type="dxa"/>
        <w:tblInd w:w="-289" w:type="dxa"/>
        <w:tblLook w:val="04A0" w:firstRow="1" w:lastRow="0" w:firstColumn="1" w:lastColumn="0" w:noHBand="0" w:noVBand="1"/>
      </w:tblPr>
      <w:tblGrid>
        <w:gridCol w:w="2978"/>
        <w:gridCol w:w="1842"/>
        <w:gridCol w:w="1418"/>
        <w:gridCol w:w="3402"/>
      </w:tblGrid>
      <w:tr w:rsidR="0013225C" w14:paraId="478C26A5" w14:textId="77777777" w:rsidTr="00C46762">
        <w:tc>
          <w:tcPr>
            <w:tcW w:w="2978" w:type="dxa"/>
          </w:tcPr>
          <w:p w14:paraId="56555864"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14:paraId="232CDE81"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14:paraId="0B60BD1A"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14:paraId="194357CE" w14:textId="77777777"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14:paraId="7C3B6564" w14:textId="77777777" w:rsidTr="00C46762">
        <w:tc>
          <w:tcPr>
            <w:tcW w:w="2978" w:type="dxa"/>
          </w:tcPr>
          <w:p w14:paraId="66B3533E"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14:paraId="088D606C"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14:paraId="32B8BC1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74159D2B"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44B806AD" w14:textId="77777777" w:rsidTr="00C46762">
        <w:tc>
          <w:tcPr>
            <w:tcW w:w="2978" w:type="dxa"/>
          </w:tcPr>
          <w:p w14:paraId="0DADA764"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14:paraId="59FB56C2"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14:paraId="1A3C297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11109886"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79C24DE5" w14:textId="77777777" w:rsidTr="00C46762">
        <w:tc>
          <w:tcPr>
            <w:tcW w:w="2978" w:type="dxa"/>
          </w:tcPr>
          <w:p w14:paraId="62E4E4F3"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14:paraId="023030C6"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14:paraId="0DCBBE07"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5C45B875"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0C633641" w14:textId="77777777" w:rsidTr="00C46762">
        <w:tc>
          <w:tcPr>
            <w:tcW w:w="2978" w:type="dxa"/>
          </w:tcPr>
          <w:p w14:paraId="2E3351E3" w14:textId="77777777"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1842" w:type="dxa"/>
          </w:tcPr>
          <w:p w14:paraId="01D94982" w14:textId="77777777"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1418" w:type="dxa"/>
          </w:tcPr>
          <w:p w14:paraId="07E5C41E" w14:textId="77777777"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3402" w:type="dxa"/>
          </w:tcPr>
          <w:p w14:paraId="14A155BF" w14:textId="77777777" w:rsidR="0013225C" w:rsidRPr="00A9379C" w:rsidRDefault="00AB16AB" w:rsidP="00C46762">
            <w:pPr>
              <w:jc w:val="both"/>
              <w:rPr>
                <w:rFonts w:ascii="Arial" w:hAnsi="Arial" w:cs="Arial"/>
                <w:color w:val="0D0D0D"/>
                <w:sz w:val="20"/>
                <w:szCs w:val="20"/>
              </w:rPr>
            </w:pPr>
            <w:r>
              <w:rPr>
                <w:rFonts w:ascii="Arial" w:hAnsi="Arial" w:cs="Arial"/>
                <w:color w:val="0D0D0D"/>
                <w:sz w:val="20"/>
                <w:szCs w:val="20"/>
              </w:rPr>
              <w:t/>
            </w:r>
          </w:p>
        </w:tc>
      </w:tr>
      <w:tr w:rsidR="0013225C" w14:paraId="19EBBF39" w14:textId="77777777" w:rsidTr="00C46762">
        <w:tc>
          <w:tcPr>
            <w:tcW w:w="2978" w:type="dxa"/>
          </w:tcPr>
          <w:p w14:paraId="552516D8"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1842" w:type="dxa"/>
          </w:tcPr>
          <w:p w14:paraId="0AEA39A5"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14:paraId="56B23094" w14:textId="77777777"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Yes</w:t>
            </w:r>
          </w:p>
        </w:tc>
        <w:tc>
          <w:tcPr>
            <w:tcW w:w="3402" w:type="dxa"/>
          </w:tcPr>
          <w:p w14:paraId="0CFE7C1B" w14:textId="77777777" w:rsidR="0013225C" w:rsidRDefault="00EC4982" w:rsidP="009475C9">
            <w:pPr>
              <w:jc w:val="both"/>
              <w:rPr>
                <w:rFonts w:ascii="Arial" w:hAnsi="Arial" w:cs="Arial"/>
                <w:sz w:val="20"/>
                <w:szCs w:val="20"/>
              </w:rPr>
            </w:pPr>
            <w:r>
              <w:rPr>
                <w:rFonts w:ascii="Arial" w:hAnsi="Arial" w:cs="Arial"/>
                <w:sz w:val="20"/>
                <w:szCs w:val="20"/>
              </w:rPr>
              <w:t/>
            </w:r>
          </w:p>
        </w:tc>
      </w:tr>
    </w:tbl>
    <w:p w14:paraId="0413B604" w14:textId="77777777" w:rsidR="0013225C" w:rsidRDefault="0013225C" w:rsidP="00F077F5"/>
    <w:p w14:paraId="033A75CC" w14:textId="77777777" w:rsidR="00F077F5" w:rsidRDefault="00F077F5" w:rsidP="00F077F5">
      <w:r>
        <w:t>Note:</w:t>
      </w:r>
    </w:p>
    <w:tbl>
      <w:tblPr>
        <w:tblStyle w:val="TableGrid"/>
        <w:tblW w:w="0" w:type="auto"/>
        <w:tblLook w:val="04A0" w:firstRow="1" w:lastRow="0" w:firstColumn="1" w:lastColumn="0" w:noHBand="0" w:noVBand="1"/>
      </w:tblPr>
      <w:tblGrid>
        <w:gridCol w:w="9350"/>
      </w:tblGrid>
      <w:tr w:rsidR="00976B46" w14:paraId="631831E3" w14:textId="77777777" w:rsidTr="00976B46">
        <w:tc>
          <w:tcPr>
            <w:tcW w:w="9350" w:type="dxa"/>
          </w:tcPr>
          <w:p w14:paraId="74C5CB61" w14:textId="77777777" w:rsidR="00976B46" w:rsidRDefault="00976B46" w:rsidP="00F077F5">
            <w:r>
              <w:t/>
            </w:r>
          </w:p>
        </w:tc>
      </w:tr>
    </w:tbl>
    <w:p w14:paraId="323EC6BB" w14:textId="77777777" w:rsidR="00976B46" w:rsidRDefault="00976B46" w:rsidP="00F077F5"/>
    <w:p w14:paraId="2D5AB1AD" w14:textId="77777777" w:rsidR="00F077F5" w:rsidRDefault="00F077F5" w:rsidP="00F077F5">
      <w:pPr>
        <w:rPr>
          <w:rFonts w:ascii="Arial" w:hAnsi="Arial" w:cs="Arial"/>
          <w:spacing w:val="-1"/>
          <w:sz w:val="20"/>
          <w:szCs w:val="20"/>
        </w:rPr>
      </w:pPr>
    </w:p>
    <w:p w14:paraId="0B5F071A"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LAKSHMI PS</w:t>
      </w:r>
    </w:p>
    <w:p w14:paraId="57A02E56"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Company Secretary &amp; Compliance Officer</w:t>
      </w:r>
    </w:p>
    <w:p w14:paraId="371E746E" w14:textId="77777777" w:rsidR="00F2737D" w:rsidRDefault="00F2737D" w:rsidP="00F077F5">
      <w:pPr>
        <w:pStyle w:val="TableParagraph"/>
        <w:kinsoku w:val="0"/>
        <w:overflowPunct w:val="0"/>
        <w:rPr>
          <w:rFonts w:ascii="Arial" w:hAnsi="Arial" w:cs="Arial"/>
          <w:b/>
          <w:bCs/>
          <w:sz w:val="20"/>
          <w:szCs w:val="20"/>
        </w:rPr>
      </w:pPr>
    </w:p>
    <w:p w14:paraId="26657BFA" w14:textId="77777777" w:rsidR="00F2737D" w:rsidRDefault="00F2737D" w:rsidP="00F077F5">
      <w:pPr>
        <w:pStyle w:val="TableParagraph"/>
        <w:kinsoku w:val="0"/>
        <w:overflowPunct w:val="0"/>
        <w:rPr>
          <w:rFonts w:ascii="Arial" w:hAnsi="Arial" w:cs="Arial"/>
          <w:b/>
          <w:bCs/>
          <w:sz w:val="20"/>
          <w:szCs w:val="20"/>
        </w:rPr>
      </w:pPr>
    </w:p>
    <w:p w14:paraId="1E51DB65" w14:textId="77777777" w:rsidR="00F2737D" w:rsidRDefault="00F2737D" w:rsidP="00F077F5">
      <w:pPr>
        <w:pStyle w:val="TableParagraph"/>
        <w:kinsoku w:val="0"/>
        <w:overflowPunct w:val="0"/>
        <w:rPr>
          <w:rFonts w:ascii="Arial" w:hAnsi="Arial" w:cs="Arial"/>
          <w:b/>
          <w:bCs/>
          <w:sz w:val="20"/>
          <w:szCs w:val="20"/>
        </w:rPr>
      </w:pPr>
    </w:p>
    <w:p w14:paraId="455A86A9" w14:textId="77777777" w:rsidR="00F2737D" w:rsidRDefault="00F2737D" w:rsidP="00F077F5">
      <w:pPr>
        <w:pStyle w:val="TableParagraph"/>
        <w:kinsoku w:val="0"/>
        <w:overflowPunct w:val="0"/>
        <w:rPr>
          <w:rFonts w:ascii="Arial" w:hAnsi="Arial" w:cs="Arial"/>
          <w:b/>
          <w:bCs/>
          <w:sz w:val="20"/>
          <w:szCs w:val="20"/>
        </w:rPr>
      </w:pPr>
    </w:p>
    <w:p w14:paraId="3CECDA7C" w14:textId="77777777" w:rsidR="00F2737D" w:rsidRDefault="00F2737D" w:rsidP="00F077F5">
      <w:pPr>
        <w:pStyle w:val="TableParagraph"/>
        <w:kinsoku w:val="0"/>
        <w:overflowPunct w:val="0"/>
        <w:rPr>
          <w:rFonts w:ascii="Arial" w:hAnsi="Arial" w:cs="Arial"/>
          <w:b/>
          <w:bCs/>
          <w:sz w:val="20"/>
          <w:szCs w:val="20"/>
        </w:rPr>
      </w:pPr>
    </w:p>
    <w:p w14:paraId="65869FC3" w14:textId="77777777" w:rsidR="00F2737D" w:rsidRDefault="00F2737D" w:rsidP="00F077F5">
      <w:pPr>
        <w:pStyle w:val="TableParagraph"/>
        <w:kinsoku w:val="0"/>
        <w:overflowPunct w:val="0"/>
        <w:rPr>
          <w:rFonts w:ascii="Arial" w:hAnsi="Arial" w:cs="Arial"/>
          <w:b/>
          <w:bCs/>
          <w:sz w:val="20"/>
          <w:szCs w:val="20"/>
        </w:rPr>
      </w:pPr>
    </w:p>
    <w:p w14:paraId="78ABD813" w14:textId="77777777" w:rsidR="00F2737D" w:rsidRDefault="00F2737D" w:rsidP="00F077F5">
      <w:pPr>
        <w:pStyle w:val="TableParagraph"/>
        <w:kinsoku w:val="0"/>
        <w:overflowPunct w:val="0"/>
        <w:rPr>
          <w:rFonts w:ascii="Arial" w:hAnsi="Arial" w:cs="Arial"/>
          <w:b/>
          <w:bCs/>
          <w:sz w:val="20"/>
          <w:szCs w:val="20"/>
        </w:rPr>
      </w:pPr>
    </w:p>
    <w:p w14:paraId="738D41BE" w14:textId="77777777" w:rsidR="00F2737D" w:rsidRDefault="00F2737D" w:rsidP="00F077F5">
      <w:pPr>
        <w:pStyle w:val="TableParagraph"/>
        <w:kinsoku w:val="0"/>
        <w:overflowPunct w:val="0"/>
        <w:rPr>
          <w:rFonts w:ascii="Arial" w:hAnsi="Arial" w:cs="Arial"/>
          <w:b/>
          <w:bCs/>
          <w:sz w:val="20"/>
          <w:szCs w:val="20"/>
        </w:rPr>
      </w:pPr>
    </w:p>
    <w:p w14:paraId="0D200525" w14:textId="77777777" w:rsidR="00F2737D" w:rsidRDefault="00F2737D" w:rsidP="00F077F5">
      <w:pPr>
        <w:pStyle w:val="TableParagraph"/>
        <w:kinsoku w:val="0"/>
        <w:overflowPunct w:val="0"/>
        <w:rPr>
          <w:rFonts w:ascii="Arial" w:hAnsi="Arial" w:cs="Arial"/>
          <w:b/>
          <w:bCs/>
          <w:sz w:val="20"/>
          <w:szCs w:val="20"/>
        </w:rPr>
      </w:pPr>
    </w:p>
    <w:p w14:paraId="20721E4E" w14:textId="77777777" w:rsidR="00F2737D" w:rsidRDefault="00F2737D" w:rsidP="00F077F5">
      <w:pPr>
        <w:pStyle w:val="TableParagraph"/>
        <w:kinsoku w:val="0"/>
        <w:overflowPunct w:val="0"/>
        <w:rPr>
          <w:rFonts w:ascii="Arial" w:hAnsi="Arial" w:cs="Arial"/>
          <w:b/>
          <w:bCs/>
          <w:sz w:val="20"/>
          <w:szCs w:val="20"/>
        </w:rPr>
      </w:pPr>
    </w:p>
    <w:p w14:paraId="55016336" w14:textId="77777777" w:rsidR="00F2737D" w:rsidRDefault="00F2737D" w:rsidP="00F077F5">
      <w:pPr>
        <w:pStyle w:val="TableParagraph"/>
        <w:kinsoku w:val="0"/>
        <w:overflowPunct w:val="0"/>
        <w:rPr>
          <w:rFonts w:ascii="Arial" w:hAnsi="Arial" w:cs="Arial"/>
          <w:b/>
          <w:bCs/>
          <w:sz w:val="20"/>
          <w:szCs w:val="20"/>
        </w:rPr>
      </w:pPr>
    </w:p>
    <w:p w14:paraId="3147F665" w14:textId="77777777" w:rsidR="00F2737D" w:rsidRDefault="00F2737D" w:rsidP="00F077F5">
      <w:pPr>
        <w:pStyle w:val="TableParagraph"/>
        <w:kinsoku w:val="0"/>
        <w:overflowPunct w:val="0"/>
        <w:rPr>
          <w:rFonts w:ascii="Arial" w:hAnsi="Arial" w:cs="Arial"/>
          <w:b/>
          <w:bCs/>
          <w:sz w:val="20"/>
          <w:szCs w:val="20"/>
        </w:rPr>
      </w:pPr>
    </w:p>
    <w:p w14:paraId="30C44A1F" w14:textId="77777777" w:rsidR="00F2737D" w:rsidRDefault="00F2737D" w:rsidP="00F077F5">
      <w:pPr>
        <w:pStyle w:val="TableParagraph"/>
        <w:kinsoku w:val="0"/>
        <w:overflowPunct w:val="0"/>
        <w:rPr>
          <w:rFonts w:ascii="Arial" w:hAnsi="Arial" w:cs="Arial"/>
          <w:b/>
          <w:bCs/>
          <w:sz w:val="20"/>
          <w:szCs w:val="20"/>
        </w:rPr>
      </w:pPr>
    </w:p>
    <w:p w14:paraId="755C6166" w14:textId="77777777" w:rsidR="00F2737D" w:rsidRDefault="00F2737D" w:rsidP="00F077F5">
      <w:pPr>
        <w:pStyle w:val="TableParagraph"/>
        <w:kinsoku w:val="0"/>
        <w:overflowPunct w:val="0"/>
        <w:rPr>
          <w:rFonts w:ascii="Arial" w:hAnsi="Arial" w:cs="Arial"/>
          <w:b/>
          <w:bCs/>
          <w:sz w:val="20"/>
          <w:szCs w:val="20"/>
        </w:rPr>
      </w:pPr>
    </w:p>
    <w:p w14:paraId="74117399" w14:textId="77777777" w:rsidR="00F2737D" w:rsidRDefault="00F2737D" w:rsidP="00F077F5">
      <w:pPr>
        <w:pStyle w:val="TableParagraph"/>
        <w:kinsoku w:val="0"/>
        <w:overflowPunct w:val="0"/>
        <w:rPr>
          <w:rFonts w:ascii="Arial" w:hAnsi="Arial" w:cs="Arial"/>
          <w:b/>
          <w:bCs/>
          <w:sz w:val="20"/>
          <w:szCs w:val="20"/>
        </w:rPr>
      </w:pPr>
    </w:p>
    <w:p w14:paraId="5C8CA400" w14:textId="77777777" w:rsidR="00F2737D" w:rsidRDefault="00F2737D" w:rsidP="00F077F5">
      <w:pPr>
        <w:pStyle w:val="TableParagraph"/>
        <w:kinsoku w:val="0"/>
        <w:overflowPunct w:val="0"/>
        <w:rPr>
          <w:rFonts w:ascii="Arial" w:hAnsi="Arial" w:cs="Arial"/>
          <w:b/>
          <w:bCs/>
          <w:sz w:val="20"/>
          <w:szCs w:val="20"/>
        </w:rPr>
      </w:pPr>
    </w:p>
    <w:p w14:paraId="1A7C71BD" w14:textId="77777777" w:rsidR="00F2737D" w:rsidRDefault="00F2737D" w:rsidP="00F077F5">
      <w:pPr>
        <w:pStyle w:val="TableParagraph"/>
        <w:kinsoku w:val="0"/>
        <w:overflowPunct w:val="0"/>
        <w:rPr>
          <w:rFonts w:ascii="Arial" w:hAnsi="Arial" w:cs="Arial"/>
          <w:b/>
          <w:bCs/>
          <w:sz w:val="20"/>
          <w:szCs w:val="20"/>
        </w:rPr>
      </w:pPr>
    </w:p>
    <w:p w14:paraId="33241C0E" w14:textId="77777777" w:rsidR="00F2737D" w:rsidRDefault="00F2737D" w:rsidP="00F077F5">
      <w:pPr>
        <w:pStyle w:val="TableParagraph"/>
        <w:kinsoku w:val="0"/>
        <w:overflowPunct w:val="0"/>
        <w:rPr>
          <w:rFonts w:ascii="Arial" w:hAnsi="Arial" w:cs="Arial"/>
          <w:b/>
          <w:bCs/>
          <w:sz w:val="20"/>
          <w:szCs w:val="20"/>
        </w:rPr>
      </w:pPr>
    </w:p>
    <w:p w14:paraId="0B550800" w14:textId="77777777" w:rsidR="00F2737D" w:rsidRDefault="00F2737D" w:rsidP="00F077F5">
      <w:pPr>
        <w:pStyle w:val="TableParagraph"/>
        <w:kinsoku w:val="0"/>
        <w:overflowPunct w:val="0"/>
        <w:rPr>
          <w:rFonts w:ascii="Arial" w:hAnsi="Arial" w:cs="Arial"/>
          <w:b/>
          <w:bCs/>
          <w:sz w:val="20"/>
          <w:szCs w:val="20"/>
        </w:rPr>
      </w:pPr>
    </w:p>
    <w:p w14:paraId="5820A358" w14:textId="77777777" w:rsidR="00F2737D" w:rsidRDefault="00F2737D" w:rsidP="00F077F5">
      <w:pPr>
        <w:pStyle w:val="TableParagraph"/>
        <w:kinsoku w:val="0"/>
        <w:overflowPunct w:val="0"/>
        <w:rPr>
          <w:rFonts w:ascii="Arial" w:hAnsi="Arial" w:cs="Arial"/>
          <w:b/>
          <w:bCs/>
          <w:sz w:val="20"/>
          <w:szCs w:val="20"/>
        </w:rPr>
      </w:pPr>
    </w:p>
    <w:p w14:paraId="77273B69" w14:textId="77777777" w:rsidR="00F2737D" w:rsidRDefault="00F2737D" w:rsidP="00F2737D">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F2737D" w:rsidRPr="00622135" w14:paraId="1B23C1E9"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71F202F" w14:textId="23170D88" w:rsidR="00F2737D" w:rsidRPr="009E2C82" w:rsidRDefault="00F104F1"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0227A6C" w14:textId="58029210" w:rsidR="00F2737D" w:rsidRPr="009E2C82" w:rsidRDefault="00F104F1"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05BF68CA" w14:textId="08902189" w:rsidR="00F2737D" w:rsidRPr="00622135" w:rsidRDefault="00F104F1" w:rsidP="00972B9E">
            <w:pPr>
              <w:rPr>
                <w:rFonts w:ascii="Arial" w:hAnsi="Arial" w:cs="Arial"/>
                <w:sz w:val="20"/>
                <w:szCs w:val="20"/>
              </w:rPr>
            </w:pPr>
            <w:r w:rsidRPr="009E2C82">
              <w:rPr>
                <w:rFonts w:ascii="Arial" w:hAnsi="Arial" w:cs="Arial"/>
                <w:sz w:val="20"/>
                <w:szCs w:val="20"/>
              </w:rPr>
              <w:t>%quarterEnded%</w:t>
            </w:r>
          </w:p>
        </w:tc>
      </w:tr>
    </w:tbl>
    <w:p w14:paraId="45D2C7C8" w14:textId="77777777"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F2737D" w:rsidRPr="004706F0" w14:paraId="31690D79"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4247301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400C42BC"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14:paraId="7C0D5A63"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2636B95E"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C721FE5"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3E5860"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2FD13FF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98F4EC2"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59CD1728"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2BFE3997"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52F42A73"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14:paraId="5F92AD26"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27517549"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276" w:type="dxa"/>
            <w:tcBorders>
              <w:top w:val="single" w:sz="6" w:space="0" w:color="auto"/>
              <w:left w:val="single" w:sz="6" w:space="0" w:color="auto"/>
              <w:bottom w:val="single" w:sz="6" w:space="0" w:color="auto"/>
              <w:right w:val="single" w:sz="6" w:space="0" w:color="auto"/>
            </w:tcBorders>
          </w:tcPr>
          <w:p w14:paraId="7B0D4BF4"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134" w:type="dxa"/>
            <w:tcBorders>
              <w:top w:val="single" w:sz="6" w:space="0" w:color="auto"/>
              <w:left w:val="single" w:sz="6" w:space="0" w:color="auto"/>
              <w:bottom w:val="single" w:sz="6" w:space="0" w:color="auto"/>
              <w:right w:val="single" w:sz="6" w:space="0" w:color="auto"/>
            </w:tcBorders>
          </w:tcPr>
          <w:p w14:paraId="4827D90F"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159" w:type="dxa"/>
            <w:tcBorders>
              <w:top w:val="single" w:sz="6" w:space="0" w:color="auto"/>
              <w:left w:val="single" w:sz="6" w:space="0" w:color="auto"/>
              <w:bottom w:val="single" w:sz="6" w:space="0" w:color="auto"/>
              <w:right w:val="single" w:sz="6" w:space="0" w:color="auto"/>
            </w:tcBorders>
          </w:tcPr>
          <w:p w14:paraId="3BBEF362"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936" w:type="dxa"/>
            <w:tcBorders>
              <w:top w:val="single" w:sz="4" w:space="0" w:color="auto"/>
              <w:bottom w:val="single" w:sz="4" w:space="0" w:color="auto"/>
              <w:right w:val="single" w:sz="4" w:space="0" w:color="auto"/>
            </w:tcBorders>
            <w:shd w:val="clear" w:color="auto" w:fill="auto"/>
          </w:tcPr>
          <w:p w14:paraId="278BD5C3"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118" w:type="dxa"/>
            <w:tcBorders>
              <w:top w:val="single" w:sz="4" w:space="0" w:color="auto"/>
              <w:bottom w:val="single" w:sz="4" w:space="0" w:color="auto"/>
              <w:right w:val="single" w:sz="4" w:space="0" w:color="auto"/>
            </w:tcBorders>
            <w:shd w:val="clear" w:color="auto" w:fill="auto"/>
          </w:tcPr>
          <w:p w14:paraId="3A94678B"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490" w:type="dxa"/>
            <w:tcBorders>
              <w:top w:val="single" w:sz="4" w:space="0" w:color="auto"/>
              <w:bottom w:val="single" w:sz="4" w:space="0" w:color="auto"/>
              <w:right w:val="single" w:sz="4" w:space="0" w:color="auto"/>
            </w:tcBorders>
            <w:shd w:val="clear" w:color="auto" w:fill="auto"/>
          </w:tcPr>
          <w:p w14:paraId="6A5500D5"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559" w:type="dxa"/>
            <w:tcBorders>
              <w:top w:val="single" w:sz="4" w:space="0" w:color="auto"/>
              <w:bottom w:val="single" w:sz="4" w:space="0" w:color="auto"/>
              <w:right w:val="single" w:sz="4" w:space="0" w:color="auto"/>
            </w:tcBorders>
            <w:shd w:val="clear" w:color="auto" w:fill="auto"/>
          </w:tcPr>
          <w:p w14:paraId="5A0DD434"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r>
    </w:tbl>
    <w:p w14:paraId="190977FA" w14:textId="77777777"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F2737D" w14:paraId="352CBB9F" w14:textId="77777777" w:rsidTr="00972B9E">
        <w:trPr>
          <w:trHeight w:val="1312"/>
        </w:trPr>
        <w:tc>
          <w:tcPr>
            <w:tcW w:w="1560" w:type="dxa"/>
          </w:tcPr>
          <w:p w14:paraId="1B4C7E40"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60941B37"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2CE4EF2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5B6E99B"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14:paraId="195AA7EC" w14:textId="77777777" w:rsidTr="00972B9E">
        <w:trPr>
          <w:trHeight w:val="641"/>
        </w:trPr>
        <w:tc>
          <w:tcPr>
            <w:tcW w:w="1560" w:type="dxa"/>
          </w:tcPr>
          <w:p w14:paraId="10269436"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3310A01A"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14:paraId="1FDAE00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AD183E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42BDE519" w14:textId="77777777" w:rsidR="00F2737D" w:rsidRPr="00EB47ED" w:rsidRDefault="00F2737D" w:rsidP="00972B9E">
            <w:pPr>
              <w:pStyle w:val="Default"/>
              <w:jc w:val="both"/>
              <w:rPr>
                <w:rFonts w:ascii="Arial" w:hAnsi="Arial" w:cs="Arial"/>
                <w:color w:val="auto"/>
                <w:sz w:val="20"/>
                <w:szCs w:val="20"/>
                <w:lang w:val="en-US"/>
              </w:rPr>
            </w:pPr>
          </w:p>
          <w:p w14:paraId="0A0AC20F"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9C361F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3792E4A7" w14:textId="77777777" w:rsidR="00F2737D" w:rsidRPr="00EB47ED" w:rsidRDefault="00F2737D" w:rsidP="00972B9E">
            <w:pPr>
              <w:pStyle w:val="Default"/>
              <w:jc w:val="both"/>
              <w:rPr>
                <w:rFonts w:ascii="Arial" w:hAnsi="Arial" w:cs="Arial"/>
                <w:color w:val="auto"/>
                <w:sz w:val="20"/>
                <w:szCs w:val="20"/>
                <w:lang w:val="en-US"/>
              </w:rPr>
            </w:pPr>
          </w:p>
        </w:tc>
      </w:tr>
      <w:tr w:rsidR="00F2737D" w14:paraId="472C0014" w14:textId="77777777" w:rsidTr="00972B9E">
        <w:trPr>
          <w:trHeight w:val="655"/>
        </w:trPr>
        <w:tc>
          <w:tcPr>
            <w:tcW w:w="1560" w:type="dxa"/>
          </w:tcPr>
          <w:p w14:paraId="45E8C6A0"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0E18C35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14:paraId="6709B01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9B4A4D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2224A114"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72442F2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3CD15EBB" w14:textId="77777777" w:rsidR="00F2737D" w:rsidRPr="00EB47ED" w:rsidRDefault="00F2737D" w:rsidP="00972B9E">
            <w:pPr>
              <w:pStyle w:val="Default"/>
              <w:jc w:val="both"/>
              <w:rPr>
                <w:rFonts w:ascii="Arial" w:hAnsi="Arial" w:cs="Arial"/>
                <w:color w:val="auto"/>
                <w:sz w:val="20"/>
                <w:szCs w:val="20"/>
                <w:lang w:val="en-US"/>
              </w:rPr>
            </w:pPr>
          </w:p>
        </w:tc>
      </w:tr>
      <w:tr w:rsidR="00F2737D" w14:paraId="1D4E41DD" w14:textId="77777777" w:rsidTr="00972B9E">
        <w:trPr>
          <w:trHeight w:val="874"/>
        </w:trPr>
        <w:tc>
          <w:tcPr>
            <w:tcW w:w="1560" w:type="dxa"/>
          </w:tcPr>
          <w:p w14:paraId="7E0BD86D"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277AD3A5"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14:paraId="2E163922"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59A9F2D"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14:paraId="37D9425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24D1BD0C" w14:textId="77777777" w:rsidR="00F2737D" w:rsidRPr="00EB47ED" w:rsidRDefault="00F2737D" w:rsidP="00972B9E">
            <w:pPr>
              <w:pStyle w:val="Default"/>
              <w:jc w:val="both"/>
              <w:rPr>
                <w:rFonts w:ascii="Arial" w:hAnsi="Arial" w:cs="Arial"/>
                <w:color w:val="auto"/>
                <w:sz w:val="20"/>
                <w:szCs w:val="20"/>
                <w:lang w:val="en-US"/>
              </w:rPr>
            </w:pPr>
          </w:p>
        </w:tc>
      </w:tr>
      <w:tr w:rsidR="00F2737D" w14:paraId="719435F2" w14:textId="77777777" w:rsidTr="00972B9E">
        <w:trPr>
          <w:trHeight w:val="641"/>
        </w:trPr>
        <w:tc>
          <w:tcPr>
            <w:tcW w:w="1560" w:type="dxa"/>
          </w:tcPr>
          <w:p w14:paraId="5E418038"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11E0C262"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tc>
        <w:tc>
          <w:tcPr>
            <w:tcW w:w="2362" w:type="dxa"/>
          </w:tcPr>
          <w:p w14:paraId="768DDB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14:paraId="3B2ABCA7"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14:paraId="5DE6789A" w14:textId="77777777" w:rsidR="00F2737D" w:rsidRDefault="00F2737D" w:rsidP="00F2737D">
      <w:pPr>
        <w:spacing w:after="0" w:line="240" w:lineRule="auto"/>
        <w:rPr>
          <w:rFonts w:ascii="Calibri" w:eastAsia="Times New Roman" w:hAnsi="Calibri" w:cs="Calibri"/>
          <w:b/>
          <w:bCs/>
          <w:color w:val="000000"/>
          <w:lang w:val="en-IN" w:eastAsia="en-IN"/>
        </w:rPr>
      </w:pPr>
    </w:p>
    <w:p w14:paraId="6DAD972A" w14:textId="77777777" w:rsidR="00F2737D" w:rsidRDefault="00F2737D" w:rsidP="00F2737D">
      <w:pPr>
        <w:spacing w:after="0" w:line="240" w:lineRule="auto"/>
        <w:rPr>
          <w:rFonts w:ascii="Calibri" w:eastAsia="Times New Roman" w:hAnsi="Calibri" w:cs="Calibri"/>
          <w:b/>
          <w:bCs/>
          <w:color w:val="000000"/>
          <w:lang w:val="en-IN" w:eastAsia="en-IN"/>
        </w:rPr>
      </w:pPr>
    </w:p>
    <w:p w14:paraId="378D23B0" w14:textId="77777777" w:rsidR="00F2737D" w:rsidRDefault="00F2737D" w:rsidP="00F2737D">
      <w:pPr>
        <w:spacing w:after="0" w:line="240" w:lineRule="auto"/>
        <w:rPr>
          <w:rFonts w:ascii="Calibri" w:eastAsia="Times New Roman" w:hAnsi="Calibri" w:cs="Calibri"/>
          <w:b/>
          <w:bCs/>
          <w:color w:val="000000"/>
          <w:lang w:val="en-IN" w:eastAsia="en-IN"/>
        </w:rPr>
      </w:pPr>
    </w:p>
    <w:p w14:paraId="3C9EF379" w14:textId="77777777" w:rsidR="00F2737D" w:rsidRDefault="00F2737D" w:rsidP="00F2737D">
      <w:pPr>
        <w:spacing w:after="0" w:line="240" w:lineRule="auto"/>
        <w:rPr>
          <w:rFonts w:ascii="Calibri" w:eastAsia="Times New Roman" w:hAnsi="Calibri" w:cs="Calibri"/>
          <w:b/>
          <w:bCs/>
          <w:color w:val="000000"/>
          <w:lang w:val="en-IN" w:eastAsia="en-IN"/>
        </w:rPr>
      </w:pPr>
    </w:p>
    <w:p w14:paraId="38EF4F4F" w14:textId="77777777" w:rsidR="00F2737D" w:rsidRPr="00D17D11" w:rsidRDefault="00F2737D" w:rsidP="00F2737D">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F2737D" w14:paraId="354B211C" w14:textId="77777777" w:rsidTr="00972B9E">
        <w:trPr>
          <w:trHeight w:val="1312"/>
        </w:trPr>
        <w:tc>
          <w:tcPr>
            <w:tcW w:w="1701" w:type="dxa"/>
          </w:tcPr>
          <w:p w14:paraId="4FC2682F"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7023AEC9"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23F53B7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11F669F2"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14:paraId="52752CFC" w14:textId="77777777" w:rsidTr="00972B9E">
        <w:trPr>
          <w:trHeight w:val="641"/>
        </w:trPr>
        <w:tc>
          <w:tcPr>
            <w:tcW w:w="1701" w:type="dxa"/>
          </w:tcPr>
          <w:p w14:paraId="1E4211DB"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7B3BA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14:paraId="7506A65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1B27B89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5DE124D6"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214F177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7244BF8B" w14:textId="77777777" w:rsidR="00F2737D" w:rsidRPr="00EB47ED" w:rsidRDefault="00F2737D" w:rsidP="00972B9E">
            <w:pPr>
              <w:pStyle w:val="Default"/>
              <w:jc w:val="both"/>
              <w:rPr>
                <w:rFonts w:ascii="Arial" w:hAnsi="Arial" w:cs="Arial"/>
                <w:color w:val="auto"/>
                <w:sz w:val="20"/>
                <w:szCs w:val="20"/>
                <w:lang w:val="en-US"/>
              </w:rPr>
            </w:pPr>
          </w:p>
        </w:tc>
      </w:tr>
      <w:tr w:rsidR="00F2737D" w14:paraId="24C41E06" w14:textId="77777777" w:rsidTr="00972B9E">
        <w:trPr>
          <w:trHeight w:val="655"/>
        </w:trPr>
        <w:tc>
          <w:tcPr>
            <w:tcW w:w="1701" w:type="dxa"/>
          </w:tcPr>
          <w:p w14:paraId="744B9231"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1234490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14:paraId="7AE35D3F"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F7D3EC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02DF6E09"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08CF2D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4A4DC67A" w14:textId="77777777" w:rsidR="00F2737D" w:rsidRPr="00EB47ED" w:rsidRDefault="00F2737D" w:rsidP="00972B9E">
            <w:pPr>
              <w:pStyle w:val="Default"/>
              <w:jc w:val="both"/>
              <w:rPr>
                <w:rFonts w:ascii="Arial" w:hAnsi="Arial" w:cs="Arial"/>
                <w:color w:val="auto"/>
                <w:sz w:val="20"/>
                <w:szCs w:val="20"/>
                <w:lang w:val="en-US"/>
              </w:rPr>
            </w:pPr>
          </w:p>
        </w:tc>
      </w:tr>
      <w:tr w:rsidR="00F2737D" w14:paraId="249ABDBE" w14:textId="77777777" w:rsidTr="00972B9E">
        <w:trPr>
          <w:trHeight w:val="874"/>
        </w:trPr>
        <w:tc>
          <w:tcPr>
            <w:tcW w:w="1701" w:type="dxa"/>
          </w:tcPr>
          <w:p w14:paraId="12C08EA5"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02D07D8"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14:paraId="5A9289E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42C1A27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19816F0B"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158DAFFF"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77A5898C" w14:textId="77777777" w:rsidR="00F2737D" w:rsidRPr="00EB47ED" w:rsidRDefault="00F2737D" w:rsidP="00972B9E">
            <w:pPr>
              <w:pStyle w:val="Default"/>
              <w:jc w:val="both"/>
              <w:rPr>
                <w:rFonts w:ascii="Arial" w:hAnsi="Arial" w:cs="Arial"/>
                <w:color w:val="auto"/>
                <w:sz w:val="20"/>
                <w:szCs w:val="20"/>
                <w:lang w:val="en-US"/>
              </w:rPr>
            </w:pPr>
          </w:p>
        </w:tc>
      </w:tr>
      <w:tr w:rsidR="00F2737D" w14:paraId="3C2969B8" w14:textId="77777777" w:rsidTr="00972B9E">
        <w:trPr>
          <w:trHeight w:val="641"/>
        </w:trPr>
        <w:tc>
          <w:tcPr>
            <w:tcW w:w="1701" w:type="dxa"/>
          </w:tcPr>
          <w:p w14:paraId="5F6DDB7E"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148A56D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tc>
        <w:tc>
          <w:tcPr>
            <w:tcW w:w="2362" w:type="dxa"/>
          </w:tcPr>
          <w:p w14:paraId="1A31C5A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14:paraId="02777753"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14:paraId="1BC98506" w14:textId="77777777" w:rsidR="00F2737D" w:rsidRPr="00125278" w:rsidRDefault="00F2737D" w:rsidP="00F2737D">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F2737D" w14:paraId="4B2DB30D" w14:textId="77777777" w:rsidTr="00972B9E">
        <w:trPr>
          <w:trHeight w:val="982"/>
        </w:trPr>
        <w:tc>
          <w:tcPr>
            <w:tcW w:w="10201" w:type="dxa"/>
          </w:tcPr>
          <w:p w14:paraId="1D01051C" w14:textId="77777777" w:rsidR="00F2737D" w:rsidRDefault="00F2737D"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333AD62F"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F2737D" w14:paraId="3946731C" w14:textId="77777777" w:rsidTr="00972B9E">
        <w:trPr>
          <w:trHeight w:val="286"/>
        </w:trPr>
        <w:tc>
          <w:tcPr>
            <w:tcW w:w="10201" w:type="dxa"/>
          </w:tcPr>
          <w:p w14:paraId="7337A875" w14:textId="77777777"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14:paraId="4077692D" w14:textId="77777777" w:rsidTr="00972B9E">
        <w:trPr>
          <w:trHeight w:val="1011"/>
        </w:trPr>
        <w:tc>
          <w:tcPr>
            <w:tcW w:w="10201" w:type="dxa"/>
          </w:tcPr>
          <w:p w14:paraId="5EBAD482" w14:textId="77777777"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400AB70B"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F2737D" w14:paraId="1A4EBCFD" w14:textId="77777777" w:rsidTr="00972B9E">
        <w:trPr>
          <w:trHeight w:val="749"/>
        </w:trPr>
        <w:tc>
          <w:tcPr>
            <w:tcW w:w="2295" w:type="dxa"/>
          </w:tcPr>
          <w:p w14:paraId="761CF6B6" w14:textId="77777777"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50319C87" w14:textId="77777777" w:rsidR="00F2737D" w:rsidRPr="00FE16CB" w:rsidRDefault="00F2737D"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59B4F67F" w14:textId="77777777"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tblGrid>
      <w:tr w:rsidR="007D59DE" w14:paraId="33BC9DF2" w14:textId="77777777" w:rsidTr="007D59DE">
        <w:trPr>
          <w:trHeight w:val="913"/>
        </w:trPr>
        <w:tc>
          <w:tcPr>
            <w:tcW w:w="3290" w:type="dxa"/>
          </w:tcPr>
          <w:p w14:paraId="0E615602"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SIVARAM NEELAKANTAN KRISHNAN</w:t>
            </w:r>
          </w:p>
          <w:p w14:paraId="472D4578"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Financial Officer</w:t>
            </w:r>
            <w:r w:rsidRPr="008918F5">
              <w:rPr>
                <w:rFonts w:ascii="Arial" w:eastAsiaTheme="minorEastAsia" w:hAnsi="Arial" w:cs="Arial"/>
                <w:b/>
                <w:bCs/>
                <w:color w:val="auto"/>
                <w:sz w:val="20"/>
                <w:szCs w:val="20"/>
                <w:lang w:val="en-US"/>
              </w:rPr>
              <w:t xml:space="preserve"> </w:t>
            </w:r>
          </w:p>
          <w:p w14:paraId="2ECEF605"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KOCHI</w:t>
            </w:r>
          </w:p>
          <w:p w14:paraId="54C0E718" w14:textId="77777777"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20-Oct-2023</w:t>
            </w:r>
          </w:p>
          <w:p w14:paraId="076E764A" w14:textId="77777777" w:rsidR="007D59DE" w:rsidRDefault="007D59DE" w:rsidP="007D59DE">
            <w:pPr>
              <w:spacing w:after="0" w:line="240" w:lineRule="auto"/>
              <w:ind w:left="47"/>
              <w:rPr>
                <w:rFonts w:ascii="Arial" w:eastAsiaTheme="minorEastAsia" w:hAnsi="Arial" w:cs="Arial"/>
                <w:b/>
                <w:bCs/>
                <w:sz w:val="20"/>
                <w:szCs w:val="20"/>
              </w:rPr>
            </w:pPr>
          </w:p>
        </w:tc>
      </w:tr>
    </w:tbl>
    <w:p w14:paraId="66041511" w14:textId="77777777" w:rsidR="00F2737D" w:rsidRDefault="00F2737D" w:rsidP="00F077F5">
      <w:pPr>
        <w:pStyle w:val="TableParagraph"/>
        <w:kinsoku w:val="0"/>
        <w:overflowPunct w:val="0"/>
        <w:rPr>
          <w:rFonts w:ascii="Arial" w:hAnsi="Arial" w:cs="Arial"/>
          <w:b/>
          <w:bCs/>
          <w:sz w:val="20"/>
          <w:szCs w:val="20"/>
        </w:rPr>
      </w:pPr>
    </w:p>
    <w:p w14:paraId="45A92A4E" w14:textId="77777777" w:rsidR="00F2737D" w:rsidRDefault="00F2737D" w:rsidP="00F077F5">
      <w:pPr>
        <w:pStyle w:val="TableParagraph"/>
        <w:kinsoku w:val="0"/>
        <w:overflowPunct w:val="0"/>
        <w:rPr>
          <w:rFonts w:ascii="Arial" w:hAnsi="Arial" w:cs="Arial"/>
          <w:b/>
          <w:bCs/>
          <w:sz w:val="20"/>
          <w:szCs w:val="20"/>
        </w:rPr>
      </w:pPr>
    </w:p>
    <w:p w14:paraId="05C8D937" w14:textId="77777777" w:rsidR="00F2737D" w:rsidRDefault="00F2737D" w:rsidP="00F077F5">
      <w:pPr>
        <w:pStyle w:val="TableParagraph"/>
        <w:kinsoku w:val="0"/>
        <w:overflowPunct w:val="0"/>
        <w:rPr>
          <w:rFonts w:ascii="Arial" w:hAnsi="Arial" w:cs="Arial"/>
          <w:b/>
          <w:bCs/>
          <w:sz w:val="20"/>
          <w:szCs w:val="20"/>
        </w:rPr>
      </w:pPr>
    </w:p>
    <w:p w14:paraId="0541D585" w14:textId="77777777" w:rsidR="00F2737D" w:rsidRPr="00245032" w:rsidRDefault="00F2737D" w:rsidP="00F077F5">
      <w:pPr>
        <w:pStyle w:val="TableParagraph"/>
        <w:kinsoku w:val="0"/>
        <w:overflowPunct w:val="0"/>
        <w:rPr>
          <w:rFonts w:ascii="Arial" w:hAnsi="Arial" w:cs="Arial"/>
          <w:sz w:val="20"/>
          <w:szCs w:val="20"/>
        </w:rPr>
      </w:pPr>
    </w:p>
    <w:p w14:paraId="49A90E2E" w14:textId="77777777" w:rsidR="00F077F5" w:rsidRDefault="00F077F5" w:rsidP="00094124"/>
    <w:sectPr w:rsidR="00F07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66C4" w14:textId="77777777" w:rsidR="00D23777" w:rsidRDefault="00D23777" w:rsidP="00F2737D">
      <w:pPr>
        <w:spacing w:after="0" w:line="240" w:lineRule="auto"/>
      </w:pPr>
      <w:r>
        <w:separator/>
      </w:r>
    </w:p>
  </w:endnote>
  <w:endnote w:type="continuationSeparator" w:id="0">
    <w:p w14:paraId="21D4BBC7" w14:textId="77777777" w:rsidR="00D23777" w:rsidRDefault="00D23777"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4DC" w14:textId="77777777"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14:anchorId="1845AF05" wp14:editId="4EF88600">
              <wp:simplePos x="0" y="0"/>
              <wp:positionH relativeFrom="page">
                <wp:posOffset>0</wp:posOffset>
              </wp:positionH>
              <wp:positionV relativeFrom="page">
                <wp:posOffset>9594850</wp:posOffset>
              </wp:positionV>
              <wp:extent cx="7772400" cy="273050"/>
              <wp:effectExtent l="0" t="0" r="0" b="12700"/>
              <wp:wrapNone/>
              <wp:docPr id="1" name="MSIPCM37f34765a006af1711d8de94"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5AF05" id="_x0000_t202" coordsize="21600,21600" o:spt="202" path="m,l,21600r21600,l21600,xe">
              <v:stroke joinstyle="miter"/>
              <v:path gradientshapeok="t" o:connecttype="rect"/>
            </v:shapetype>
            <v:shape id="MSIPCM37f34765a006af1711d8de94"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9773" w14:textId="77777777" w:rsidR="00D23777" w:rsidRDefault="00D23777" w:rsidP="00F2737D">
      <w:pPr>
        <w:spacing w:after="0" w:line="240" w:lineRule="auto"/>
      </w:pPr>
      <w:r>
        <w:separator/>
      </w:r>
    </w:p>
  </w:footnote>
  <w:footnote w:type="continuationSeparator" w:id="0">
    <w:p w14:paraId="78852732" w14:textId="77777777" w:rsidR="00D23777" w:rsidRDefault="00D23777" w:rsidP="00F2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874732378">
    <w:abstractNumId w:val="5"/>
  </w:num>
  <w:num w:numId="2" w16cid:durableId="1853492070">
    <w:abstractNumId w:val="0"/>
  </w:num>
  <w:num w:numId="3" w16cid:durableId="701589398">
    <w:abstractNumId w:val="1"/>
  </w:num>
  <w:num w:numId="4" w16cid:durableId="144518535">
    <w:abstractNumId w:val="7"/>
  </w:num>
  <w:num w:numId="5" w16cid:durableId="904100591">
    <w:abstractNumId w:val="4"/>
  </w:num>
  <w:num w:numId="6" w16cid:durableId="1755400172">
    <w:abstractNumId w:val="2"/>
  </w:num>
  <w:num w:numId="7" w16cid:durableId="371346614">
    <w:abstractNumId w:val="3"/>
  </w:num>
  <w:num w:numId="8" w16cid:durableId="1434671348">
    <w:abstractNumId w:val="6"/>
  </w:num>
  <w:num w:numId="9" w16cid:durableId="8367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56"/>
    <w:rsid w:val="0000001C"/>
    <w:rsid w:val="000237BC"/>
    <w:rsid w:val="00032981"/>
    <w:rsid w:val="0006537D"/>
    <w:rsid w:val="00080F77"/>
    <w:rsid w:val="0009208A"/>
    <w:rsid w:val="00094124"/>
    <w:rsid w:val="000A37DE"/>
    <w:rsid w:val="000A421F"/>
    <w:rsid w:val="000A7490"/>
    <w:rsid w:val="000B01B3"/>
    <w:rsid w:val="000B712D"/>
    <w:rsid w:val="001132AC"/>
    <w:rsid w:val="00113934"/>
    <w:rsid w:val="00122EB4"/>
    <w:rsid w:val="0013225C"/>
    <w:rsid w:val="00154922"/>
    <w:rsid w:val="00157D0C"/>
    <w:rsid w:val="001651E5"/>
    <w:rsid w:val="00172985"/>
    <w:rsid w:val="00177172"/>
    <w:rsid w:val="00182B90"/>
    <w:rsid w:val="001B543E"/>
    <w:rsid w:val="001D1556"/>
    <w:rsid w:val="001E1BAA"/>
    <w:rsid w:val="001E4E8E"/>
    <w:rsid w:val="001E767B"/>
    <w:rsid w:val="001F509E"/>
    <w:rsid w:val="002123BC"/>
    <w:rsid w:val="00216EF5"/>
    <w:rsid w:val="00226A69"/>
    <w:rsid w:val="00237DF2"/>
    <w:rsid w:val="00241C94"/>
    <w:rsid w:val="00241D1B"/>
    <w:rsid w:val="002458BC"/>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370F"/>
    <w:rsid w:val="00304037"/>
    <w:rsid w:val="003104A1"/>
    <w:rsid w:val="0031285D"/>
    <w:rsid w:val="0032056C"/>
    <w:rsid w:val="0033571D"/>
    <w:rsid w:val="003478C9"/>
    <w:rsid w:val="0035729C"/>
    <w:rsid w:val="0036494E"/>
    <w:rsid w:val="00366E15"/>
    <w:rsid w:val="0036764B"/>
    <w:rsid w:val="00371AA8"/>
    <w:rsid w:val="00372724"/>
    <w:rsid w:val="00375B66"/>
    <w:rsid w:val="0039105E"/>
    <w:rsid w:val="00396E8D"/>
    <w:rsid w:val="003A3982"/>
    <w:rsid w:val="003A75AC"/>
    <w:rsid w:val="003C1ABE"/>
    <w:rsid w:val="003D7FA5"/>
    <w:rsid w:val="003E694D"/>
    <w:rsid w:val="0042057C"/>
    <w:rsid w:val="00440116"/>
    <w:rsid w:val="00443934"/>
    <w:rsid w:val="00445747"/>
    <w:rsid w:val="00445EE6"/>
    <w:rsid w:val="0046368B"/>
    <w:rsid w:val="00474141"/>
    <w:rsid w:val="004764F8"/>
    <w:rsid w:val="004805CE"/>
    <w:rsid w:val="00481376"/>
    <w:rsid w:val="004816BB"/>
    <w:rsid w:val="004865B8"/>
    <w:rsid w:val="00486F27"/>
    <w:rsid w:val="004A3BA4"/>
    <w:rsid w:val="004B0C71"/>
    <w:rsid w:val="004C6D77"/>
    <w:rsid w:val="004C7A1E"/>
    <w:rsid w:val="004E0F0B"/>
    <w:rsid w:val="004E679B"/>
    <w:rsid w:val="004F019B"/>
    <w:rsid w:val="004F09E3"/>
    <w:rsid w:val="004F4335"/>
    <w:rsid w:val="00502828"/>
    <w:rsid w:val="00517394"/>
    <w:rsid w:val="0055295E"/>
    <w:rsid w:val="00552E38"/>
    <w:rsid w:val="0056118A"/>
    <w:rsid w:val="00566B28"/>
    <w:rsid w:val="005858D0"/>
    <w:rsid w:val="005C5846"/>
    <w:rsid w:val="005D3C9B"/>
    <w:rsid w:val="005E116E"/>
    <w:rsid w:val="005E6D20"/>
    <w:rsid w:val="00603B35"/>
    <w:rsid w:val="0060775D"/>
    <w:rsid w:val="006114D6"/>
    <w:rsid w:val="00612ED6"/>
    <w:rsid w:val="00617C34"/>
    <w:rsid w:val="006360B1"/>
    <w:rsid w:val="006367AC"/>
    <w:rsid w:val="00641A4A"/>
    <w:rsid w:val="006441AC"/>
    <w:rsid w:val="00656D7A"/>
    <w:rsid w:val="00671820"/>
    <w:rsid w:val="00673119"/>
    <w:rsid w:val="00677D7F"/>
    <w:rsid w:val="006826EC"/>
    <w:rsid w:val="006A3871"/>
    <w:rsid w:val="006B7CA9"/>
    <w:rsid w:val="006D0174"/>
    <w:rsid w:val="006D4C4D"/>
    <w:rsid w:val="006E32AA"/>
    <w:rsid w:val="006F0912"/>
    <w:rsid w:val="006F1E87"/>
    <w:rsid w:val="00707283"/>
    <w:rsid w:val="00711115"/>
    <w:rsid w:val="00711E3A"/>
    <w:rsid w:val="007134A5"/>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6452"/>
    <w:rsid w:val="008A5E3C"/>
    <w:rsid w:val="008B363D"/>
    <w:rsid w:val="008B772E"/>
    <w:rsid w:val="008B7D2E"/>
    <w:rsid w:val="008C007C"/>
    <w:rsid w:val="008D2CDD"/>
    <w:rsid w:val="008D49C9"/>
    <w:rsid w:val="008E3BB6"/>
    <w:rsid w:val="00915DBD"/>
    <w:rsid w:val="009475C9"/>
    <w:rsid w:val="00961E42"/>
    <w:rsid w:val="009661C8"/>
    <w:rsid w:val="00972554"/>
    <w:rsid w:val="00976B46"/>
    <w:rsid w:val="00983191"/>
    <w:rsid w:val="009A28F4"/>
    <w:rsid w:val="009C0459"/>
    <w:rsid w:val="009C4720"/>
    <w:rsid w:val="009C7409"/>
    <w:rsid w:val="009D2A80"/>
    <w:rsid w:val="009D31C9"/>
    <w:rsid w:val="009F09D0"/>
    <w:rsid w:val="009F4EE0"/>
    <w:rsid w:val="00A2314A"/>
    <w:rsid w:val="00A26FD3"/>
    <w:rsid w:val="00A303C6"/>
    <w:rsid w:val="00A425F7"/>
    <w:rsid w:val="00A448A0"/>
    <w:rsid w:val="00A54D35"/>
    <w:rsid w:val="00A54DD6"/>
    <w:rsid w:val="00A8007B"/>
    <w:rsid w:val="00A848EE"/>
    <w:rsid w:val="00A952FC"/>
    <w:rsid w:val="00AA0CDF"/>
    <w:rsid w:val="00AA536C"/>
    <w:rsid w:val="00AB16AB"/>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A6001"/>
    <w:rsid w:val="00BB149B"/>
    <w:rsid w:val="00BB6AF4"/>
    <w:rsid w:val="00BB7AFB"/>
    <w:rsid w:val="00BD26E4"/>
    <w:rsid w:val="00BD3950"/>
    <w:rsid w:val="00BD76A3"/>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3EF7"/>
    <w:rsid w:val="00C8606B"/>
    <w:rsid w:val="00C92BB1"/>
    <w:rsid w:val="00CA1DA7"/>
    <w:rsid w:val="00CA20C2"/>
    <w:rsid w:val="00CA6027"/>
    <w:rsid w:val="00CB4FFF"/>
    <w:rsid w:val="00CB74B1"/>
    <w:rsid w:val="00CB771E"/>
    <w:rsid w:val="00CC2EAB"/>
    <w:rsid w:val="00CD20E8"/>
    <w:rsid w:val="00CE0754"/>
    <w:rsid w:val="00CE33BA"/>
    <w:rsid w:val="00CE3B2A"/>
    <w:rsid w:val="00CE7986"/>
    <w:rsid w:val="00CF19AE"/>
    <w:rsid w:val="00CF23B9"/>
    <w:rsid w:val="00CF2A1A"/>
    <w:rsid w:val="00D2128B"/>
    <w:rsid w:val="00D23777"/>
    <w:rsid w:val="00D306AD"/>
    <w:rsid w:val="00D30929"/>
    <w:rsid w:val="00D35B03"/>
    <w:rsid w:val="00D37BA7"/>
    <w:rsid w:val="00D47C2A"/>
    <w:rsid w:val="00D52E88"/>
    <w:rsid w:val="00D67CE9"/>
    <w:rsid w:val="00D72D17"/>
    <w:rsid w:val="00D80751"/>
    <w:rsid w:val="00D80994"/>
    <w:rsid w:val="00D87CB0"/>
    <w:rsid w:val="00D91217"/>
    <w:rsid w:val="00D97212"/>
    <w:rsid w:val="00DA1A33"/>
    <w:rsid w:val="00DA655A"/>
    <w:rsid w:val="00DB062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53C0"/>
    <w:rsid w:val="00EA687A"/>
    <w:rsid w:val="00EC06FA"/>
    <w:rsid w:val="00EC4982"/>
    <w:rsid w:val="00EC4E12"/>
    <w:rsid w:val="00ED39A0"/>
    <w:rsid w:val="00ED5220"/>
    <w:rsid w:val="00EE1E11"/>
    <w:rsid w:val="00EE7C34"/>
    <w:rsid w:val="00F02939"/>
    <w:rsid w:val="00F03090"/>
    <w:rsid w:val="00F04E1C"/>
    <w:rsid w:val="00F077F5"/>
    <w:rsid w:val="00F104F1"/>
    <w:rsid w:val="00F17875"/>
    <w:rsid w:val="00F22FD6"/>
    <w:rsid w:val="00F2737D"/>
    <w:rsid w:val="00F67925"/>
    <w:rsid w:val="00F715DE"/>
    <w:rsid w:val="00F85B5F"/>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4F50"/>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lastModifiedBy>Amit Singh</lastModifiedBy>
  <dcterms:modified xsi:type="dcterms:W3CDTF">2022-12-28T06:16:00Z</dcterms:modified>
  <revision>129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2022-12-28T06:16:41Z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