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Stel Holdings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30-Jun-2023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Prem Kapil</w:t>
            </w:r>
          </w:p>
        </w:tc>
        <w:tc>
          <w:p>
            <w:r>
              <w:rPr>
                <w:rFonts w:ascii="Time New Roman"/>
                <w:sz w:val="22"/>
              </w:rPr>
              <w:t>06921601</w:t>
            </w:r>
          </w:p>
        </w:tc>
        <w:tc>
          <w:p>
            <w:r>
              <w:rPr>
                <w:rFonts w:ascii="Time New Roman"/>
                <w:sz w:val="22"/>
              </w:rPr>
              <w:t>AFMPK0391P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105</w:t>
            </w:r>
          </w:p>
        </w:tc>
        <w:tc>
          <w:p>
            <w:r>
              <w:rPr>
                <w:rFonts w:ascii="Time New Roman"/>
                <w:sz w:val="22"/>
              </w:rPr>
              <w:t>08-Feb-1947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Kaushik Roy</w:t>
            </w:r>
          </w:p>
        </w:tc>
        <w:tc>
          <w:p>
            <w:r>
              <w:rPr>
                <w:rFonts w:ascii="Time New Roman"/>
                <w:sz w:val="22"/>
              </w:rPr>
              <w:t>06513489</w:t>
            </w:r>
          </w:p>
        </w:tc>
        <w:tc>
          <w:p>
            <w:r>
              <w:rPr>
                <w:rFonts w:ascii="Time New Roman"/>
                <w:sz w:val="22"/>
              </w:rPr>
              <w:t>ACDPR6594F</w:t>
            </w:r>
          </w:p>
        </w:tc>
        <w:tc>
          <w:p>
            <w:r>
              <w:rPr>
                <w:rFonts w:ascii="Time New Roman"/>
                <w:sz w:val="22"/>
              </w:rPr>
              <w:t>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03-Aug-2017</w:t>
            </w:r>
          </w:p>
        </w:tc>
        <w:tc>
          <w:p>
            <w:r>
              <w:rPr>
                <w:rFonts w:ascii="Time New Roman"/>
                <w:sz w:val="22"/>
              </w:rPr>
              <w:t>28-Sep-2020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28-Mar-1965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00081108</w:t>
            </w:r>
          </w:p>
        </w:tc>
        <w:tc>
          <w:p>
            <w:r>
              <w:rPr>
                <w:rFonts w:ascii="Time New Roman"/>
                <w:sz w:val="22"/>
              </w:rPr>
              <w:t>AGEPK6971A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105</w:t>
            </w:r>
          </w:p>
        </w:tc>
        <w:tc>
          <w:p>
            <w:r>
              <w:rPr>
                <w:rFonts w:ascii="Time New Roman"/>
                <w:sz w:val="22"/>
              </w:rPr>
              <w:t>02-Nov-1959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Mahesh Narayanaswamy</w:t>
            </w:r>
          </w:p>
        </w:tc>
        <w:tc>
          <w:p>
            <w:r>
              <w:rPr>
                <w:rFonts w:ascii="Time New Roman"/>
                <w:sz w:val="22"/>
              </w:rPr>
              <w:t>01449684</w:t>
            </w:r>
          </w:p>
        </w:tc>
        <w:tc>
          <w:p>
            <w:r>
              <w:rPr>
                <w:rFonts w:ascii="Time New Roman"/>
                <w:sz w:val="22"/>
              </w:rPr>
              <w:t>ADAPN2351A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08-Feb-2021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30-Jan-1968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00206232</w:t>
            </w:r>
          </w:p>
        </w:tc>
        <w:tc>
          <w:p>
            <w:r>
              <w:rPr>
                <w:rFonts w:ascii="Time New Roman"/>
                <w:sz w:val="22"/>
              </w:rPr>
              <w:t>AAAPD2633G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01-Oct-2014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105</w:t>
            </w:r>
          </w:p>
        </w:tc>
        <w:tc>
          <w:p>
            <w:r>
              <w:rPr>
                <w:rFonts w:ascii="Time New Roman"/>
                <w:sz w:val="22"/>
              </w:rPr>
              <w:t>11-Apr-1946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06-Sep-2019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02717344</w:t>
            </w:r>
          </w:p>
        </w:tc>
        <w:tc>
          <w:p>
            <w:r>
              <w:rPr>
                <w:rFonts w:ascii="Time New Roman"/>
                <w:sz w:val="22"/>
              </w:rPr>
              <w:t>AADPI9350E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13-Aug-2020</w:t>
            </w:r>
          </w:p>
        </w:tc>
        <w:tc>
          <w:p>
            <w:r>
              <w:rPr>
                <w:rFonts w:ascii="Time New Roman"/>
                <w:sz w:val="22"/>
              </w:rPr>
              <w:t>29-Sep-2022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18-Feb-1965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08572394</w:t>
            </w:r>
          </w:p>
        </w:tc>
        <w:tc>
          <w:p>
            <w:r>
              <w:rPr>
                <w:rFonts w:ascii="Time New Roman"/>
                <w:sz w:val="22"/>
              </w:rPr>
              <w:t>ABJPI5989G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29-Apr-2021</w:t>
            </w:r>
          </w:p>
        </w:tc>
        <w:tc>
          <w:p>
            <w:r>
              <w:rPr>
                <w:rFonts w:ascii="Time New Roman"/>
                <w:sz w:val="22"/>
              </w:rPr>
              <w:t>28-Sep-2021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26.1</w:t>
            </w:r>
          </w:p>
        </w:tc>
        <w:tc>
          <w:p>
            <w:r>
              <w:rPr>
                <w:rFonts w:ascii="Time New Roman"/>
                <w:sz w:val="22"/>
              </w:rPr>
              <w:t>05-Nov-1982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03082801</w:t>
            </w:r>
          </w:p>
        </w:tc>
        <w:tc>
          <w:p>
            <w:r>
              <w:rPr>
                <w:rFonts w:ascii="Time New Roman"/>
                <w:sz w:val="22"/>
              </w:rPr>
              <w:t>AEQPK2113L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29-Sep-2022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23-Feb-1969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The composition of the Board of Directors is as per SEBI LODR Regulations, 2015</w:t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24-Jun-2021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13-Aug-2021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Prem Kapil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Abraham Ittyipe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Suhana Murshed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29-Apr-2021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Umang Kanoria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H. C. Dalal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30-May-2014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Alok Kalani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07-Feb-2023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25-May-2023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106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22-Feb-2023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07-Feb-2023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25-May-2023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91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LAKSHMI PS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