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Stel Holdings Limited</w:t>
      </w:r>
    </w:p>
    <w:p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30-Jun-2022</w:t>
      </w:r>
    </w:p>
    <w:p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627" w:type="dxa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283"/>
        <w:gridCol w:w="425"/>
        <w:gridCol w:w="709"/>
        <w:gridCol w:w="425"/>
        <w:gridCol w:w="567"/>
        <w:gridCol w:w="709"/>
        <w:gridCol w:w="567"/>
        <w:gridCol w:w="425"/>
        <w:gridCol w:w="426"/>
        <w:gridCol w:w="567"/>
        <w:gridCol w:w="426"/>
        <w:gridCol w:w="426"/>
        <w:gridCol w:w="849"/>
        <w:gridCol w:w="567"/>
        <w:gridCol w:w="708"/>
        <w:gridCol w:w="851"/>
        <w:gridCol w:w="709"/>
      </w:tblGrid>
      <w:tr w:rsidR="00C34655" w:rsidTr="00C56A62">
        <w:tc>
          <w:tcPr>
            <w:tcW w:w="426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2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283" w:type="dxa"/>
          </w:tcPr>
          <w:p w:rsidR="00C34655" w:rsidRPr="001132AC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425" w:type="dxa"/>
          </w:tcPr>
          <w:p w:rsidR="00C34655" w:rsidRPr="001132AC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709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25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709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425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26" w:type="dxa"/>
          </w:tcPr>
          <w:p w:rsidR="00C34655" w:rsidRPr="00C304DD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567" w:type="dxa"/>
          </w:tcPr>
          <w:p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Whether special resolution passed?</w:t>
            </w:r>
          </w:p>
        </w:tc>
        <w:tc>
          <w:tcPr>
            <w:tcW w:w="426" w:type="dxa"/>
          </w:tcPr>
          <w:p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26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No. of Directorship in listed entities including this listed entity</w:t>
            </w:r>
          </w:p>
        </w:tc>
        <w:tc>
          <w:tcPr>
            <w:tcW w:w="849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 of Independent Directorship in listed entities including this listed entity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708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851" w:type="dxa"/>
          </w:tcPr>
          <w:p w:rsidR="00C34655" w:rsidRPr="00FF357C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t>Membership in Committees of the Company</w:t>
            </w:r>
          </w:p>
        </w:tc>
        <w:tc>
          <w:tcPr>
            <w:tcW w:w="709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Prem Kapil</w:t>
            </w:r>
          </w:p>
        </w:tc>
        <w:tc>
          <w:p>
            <w:r>
              <w:rPr>
                <w:rFonts w:ascii="Time New Roman"/>
                <w:sz w:val="22"/>
              </w:rPr>
              <w:t>06921601</w:t>
            </w:r>
          </w:p>
        </w:tc>
        <w:tc>
          <w:p>
            <w:r>
              <w:rPr>
                <w:rFonts w:ascii="Time New Roman"/>
                <w:sz w:val="22"/>
              </w:rPr>
              <w:t>AFMPK0391P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01-Oct-2014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08-Feb-1947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Kaushik Roy</w:t>
            </w:r>
          </w:p>
        </w:tc>
        <w:tc>
          <w:p>
            <w:r>
              <w:rPr>
                <w:rFonts w:ascii="Time New Roman"/>
                <w:sz w:val="22"/>
              </w:rPr>
              <w:t>06513489</w:t>
            </w:r>
          </w:p>
        </w:tc>
        <w:tc>
          <w:p>
            <w:r>
              <w:rPr>
                <w:rFonts w:ascii="Time New Roman"/>
                <w:sz w:val="22"/>
              </w:rPr>
              <w:t>ACDPR6594F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03-Aug-2017</w:t>
            </w:r>
          </w:p>
        </w:tc>
        <w:tc>
          <w:p>
            <w:r>
              <w:rPr>
                <w:rFonts w:ascii="Time New Roman"/>
                <w:sz w:val="22"/>
              </w:rPr>
              <w:t>28-Sep-2020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28-Mar-1965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00081108</w:t>
            </w:r>
          </w:p>
        </w:tc>
        <w:tc>
          <w:p>
            <w:r>
              <w:rPr>
                <w:rFonts w:ascii="Time New Roman"/>
                <w:sz w:val="22"/>
              </w:rPr>
              <w:t>AGEPK6971A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01-Oct-2014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02-Nov-1959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Mahesh Narayanaswamy</w:t>
            </w:r>
          </w:p>
        </w:tc>
        <w:tc>
          <w:p>
            <w:r>
              <w:rPr>
                <w:rFonts w:ascii="Time New Roman"/>
                <w:sz w:val="22"/>
              </w:rPr>
              <w:t>01449684</w:t>
            </w:r>
          </w:p>
        </w:tc>
        <w:tc>
          <w:p>
            <w:r>
              <w:rPr>
                <w:rFonts w:ascii="Time New Roman"/>
                <w:sz w:val="22"/>
              </w:rPr>
              <w:t>ADAPN2351A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08-Feb-2021</w:t>
            </w:r>
          </w:p>
        </w:tc>
        <w:tc>
          <w:p>
            <w:r>
              <w:rPr>
                <w:rFonts w:ascii="Time New Roman"/>
                <w:sz w:val="22"/>
              </w:rPr>
              <w:t>28-Sep-2021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30-Jan-1968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Sunil Bhandari</w:t>
            </w:r>
          </w:p>
        </w:tc>
        <w:tc>
          <w:p>
            <w:r>
              <w:rPr>
                <w:rFonts w:ascii="Time New Roman"/>
                <w:sz w:val="22"/>
              </w:rPr>
              <w:t>00052161</w:t>
            </w:r>
          </w:p>
        </w:tc>
        <w:tc>
          <w:p>
            <w:r>
              <w:rPr>
                <w:rFonts w:ascii="Time New Roman"/>
                <w:sz w:val="22"/>
              </w:rPr>
              <w:t>AADPB2665H</w:t>
            </w:r>
          </w:p>
        </w:tc>
        <w:tc>
          <w:p>
            <w:r>
              <w:rPr>
                <w:rFonts w:ascii="Time New Roman"/>
                <w:sz w:val="22"/>
              </w:rPr>
              <w:t>C &amp; 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26-Sep-2011</w:t>
            </w:r>
          </w:p>
        </w:tc>
        <w:tc>
          <w:p>
            <w:r>
              <w:rPr>
                <w:rFonts w:ascii="Time New Roman"/>
                <w:sz w:val="22"/>
              </w:rPr>
              <w:t>28-Sep-2021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22-Aug-1960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H. C. Dalal</w:t>
            </w:r>
          </w:p>
        </w:tc>
        <w:tc>
          <w:p>
            <w:r>
              <w:rPr>
                <w:rFonts w:ascii="Time New Roman"/>
                <w:sz w:val="22"/>
              </w:rPr>
              <w:t>00206232</w:t>
            </w:r>
          </w:p>
        </w:tc>
        <w:tc>
          <w:p>
            <w:r>
              <w:rPr>
                <w:rFonts w:ascii="Time New Roman"/>
                <w:sz w:val="22"/>
              </w:rPr>
              <w:t>AAAPD2633G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01-Oct-2014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11-Apr-1946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Abraham Ittyipe</w:t>
            </w:r>
          </w:p>
        </w:tc>
        <w:tc>
          <w:p>
            <w:r>
              <w:rPr>
                <w:rFonts w:ascii="Time New Roman"/>
                <w:sz w:val="22"/>
              </w:rPr>
              <w:t>02717344</w:t>
            </w:r>
          </w:p>
        </w:tc>
        <w:tc>
          <w:p>
            <w:r>
              <w:rPr>
                <w:rFonts w:ascii="Time New Roman"/>
                <w:sz w:val="22"/>
              </w:rPr>
              <w:t>AADPI9350E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13-Aug-2020</w:t>
            </w:r>
          </w:p>
        </w:tc>
        <w:tc>
          <w:p>
            <w:r>
              <w:rPr>
                <w:rFonts w:ascii="Time New Roman"/>
                <w:sz w:val="22"/>
              </w:rPr>
              <w:t>28-Sep-2020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18-Feb-1965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Suhana Murshed</w:t>
            </w:r>
          </w:p>
        </w:tc>
        <w:tc>
          <w:p>
            <w:r>
              <w:rPr>
                <w:rFonts w:ascii="Time New Roman"/>
                <w:sz w:val="22"/>
              </w:rPr>
              <w:t>08572394</w:t>
            </w:r>
          </w:p>
        </w:tc>
        <w:tc>
          <w:p>
            <w:r>
              <w:rPr>
                <w:rFonts w:ascii="Time New Roman"/>
                <w:sz w:val="22"/>
              </w:rPr>
              <w:t>ABJPI5989G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29-Apr-2021</w:t>
            </w:r>
          </w:p>
        </w:tc>
        <w:tc>
          <w:p>
            <w:r>
              <w:rPr>
                <w:rFonts w:ascii="Time New Roman"/>
                <w:sz w:val="22"/>
              </w:rPr>
              <w:t>28-Sep-2021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05-Nov-1982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  <w:bookmarkStart w:id="0" w:name="_GoBack"/>
      <w:bookmarkEnd w:id="0"/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:rsidTr="00F75DE3">
        <w:tc>
          <w:tcPr>
            <w:tcW w:w="2977" w:type="dxa"/>
          </w:tcPr>
          <w:p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F357C" w:rsidTr="00F75DE3">
        <w:tc>
          <w:tcPr>
            <w:tcW w:w="2977" w:type="dxa"/>
          </w:tcPr>
          <w:p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  <w:r w:rsidRPr="00FF357C">
              <w:t>chairperson appointed</w:t>
            </w:r>
          </w:p>
        </w:tc>
        <w:tc>
          <w:tcPr>
            <w:tcW w:w="7371" w:type="dxa"/>
          </w:tcPr>
          <w:p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No</w:t>
            </w:r>
            <w:proofErr w:type="spellEnd"/>
          </w:p>
        </w:tc>
      </w:tr>
      <w:tr w:rsidR="00C304DD" w:rsidTr="00F75DE3">
        <w:tc>
          <w:tcPr>
            <w:tcW w:w="2977" w:type="dxa"/>
          </w:tcPr>
          <w:p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No</w:t>
            </w:r>
            <w:proofErr w:type="spellEnd"/>
          </w:p>
        </w:tc>
      </w:tr>
    </w:tbl>
    <w:p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F75DE3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H. C. Dalal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Prem Kapil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Sunil Bhandari</w:t>
            </w:r>
          </w:p>
        </w:tc>
        <w:tc>
          <w:p>
            <w:r>
              <w:rPr>
                <w:rFonts w:ascii="Time New Roman"/>
                <w:sz w:val="22"/>
              </w:rPr>
              <w:t>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Abraham Ittyipe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24-Jun-2021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Suhana Murshed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13-Aug-2021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Sunil Bhandari</w:t>
            </w:r>
          </w:p>
        </w:tc>
        <w:tc>
          <w:p>
            <w:r>
              <w:rPr>
                <w:rFonts w:ascii="Time New Roman"/>
                <w:sz w:val="22"/>
              </w:rPr>
              <w:t>C &amp; NED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Abraham Ittyipe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Suhana Murshed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29-Apr-2021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30-May-2014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H. C. Dalal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Sunil Bhandari</w:t>
            </w:r>
          </w:p>
        </w:tc>
        <w:tc>
          <w:p>
            <w:r>
              <w:rPr>
                <w:rFonts w:ascii="Time New Roman"/>
                <w:sz w:val="22"/>
              </w:rPr>
              <w:t>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988"/>
        <w:gridCol w:w="1979"/>
        <w:gridCol w:w="1881"/>
        <w:gridCol w:w="1881"/>
        <w:gridCol w:w="2619"/>
      </w:tblGrid>
      <w:tr w:rsidR="00AF4C1F" w:rsidRPr="00AC5BBA" w:rsidTr="00AF4C1F">
        <w:tc>
          <w:tcPr>
            <w:tcW w:w="1988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previous quarter</w:t>
            </w:r>
          </w:p>
        </w:tc>
        <w:tc>
          <w:tcPr>
            <w:tcW w:w="1979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relevant quarter</w:t>
            </w:r>
          </w:p>
        </w:tc>
        <w:tc>
          <w:tcPr>
            <w:tcW w:w="1881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>
              <w:rPr>
                <w:b/>
              </w:rPr>
              <w:t>Whether requirement of Quorum met</w:t>
            </w:r>
          </w:p>
        </w:tc>
        <w:tc>
          <w:tcPr>
            <w:tcW w:w="1881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2619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09-Feb-2022</w:t>
            </w:r>
          </w:p>
        </w:tc>
        <w:tc>
          <w:p>
            <w:r>
              <w:rPr>
                <w:rFonts w:ascii="Time New Roman"/>
                <w:sz w:val="22"/>
              </w:rPr>
              <w:t>24-May-2022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</w:tbl>
    <w:p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103</w:t>
            </w:r>
            <w:proofErr w:type="spellEnd"/>
          </w:p>
        </w:tc>
      </w:tr>
    </w:tbl>
    <w:p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559"/>
        <w:gridCol w:w="1276"/>
        <w:gridCol w:w="1842"/>
      </w:tblGrid>
      <w:tr w:rsidR="00AF4C1F" w:rsidTr="00AF4C1F">
        <w:tc>
          <w:tcPr>
            <w:tcW w:w="1985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843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during of the committee in the previous quarter</w:t>
            </w:r>
          </w:p>
        </w:tc>
        <w:tc>
          <w:tcPr>
            <w:tcW w:w="1843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of the committee in the relevant quarter</w:t>
            </w:r>
          </w:p>
        </w:tc>
        <w:tc>
          <w:tcPr>
            <w:tcW w:w="1559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Whether requirement of Quorum met (Yes/No)</w:t>
            </w:r>
          </w:p>
        </w:tc>
        <w:tc>
          <w:tcPr>
            <w:tcW w:w="1276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1842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09-Feb-2022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24-May-2022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</w:tbl>
    <w:p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lastRenderedPageBreak/>
              <w:t>Company Remarks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103</w:t>
            </w:r>
            <w:proofErr w:type="spellEnd"/>
          </w:p>
        </w:tc>
      </w:tr>
    </w:tbl>
    <w:p w:rsidR="00241139" w:rsidRPr="00241139" w:rsidRDefault="00241139" w:rsidP="00241139">
      <w:pPr>
        <w:pStyle w:val="ListParagraph"/>
        <w:ind w:left="822"/>
      </w:pPr>
    </w:p>
    <w:p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:rsidTr="003F5A18">
        <w:tc>
          <w:tcPr>
            <w:tcW w:w="5349" w:type="dxa"/>
          </w:tcPr>
          <w:p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:rsidTr="007C7954">
        <w:tc>
          <w:tcPr>
            <w:tcW w:w="2802" w:type="dxa"/>
          </w:tcPr>
          <w:p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  <w:proofErr w:type="spellEnd"/>
          </w:p>
        </w:tc>
      </w:tr>
    </w:tbl>
    <w:p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:rsidTr="00EC4E12">
        <w:tc>
          <w:tcPr>
            <w:tcW w:w="8910" w:type="dxa"/>
          </w:tcPr>
          <w:p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LAKSHMI PS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502828"/>
    <w:rsid w:val="0055295E"/>
    <w:rsid w:val="00552E38"/>
    <w:rsid w:val="0056118A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42F5E"/>
    <w:rsid w:val="00744EB4"/>
    <w:rsid w:val="00787B44"/>
    <w:rsid w:val="00796D98"/>
    <w:rsid w:val="007C6E44"/>
    <w:rsid w:val="007C7954"/>
    <w:rsid w:val="007F3D60"/>
    <w:rsid w:val="008213C1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1A52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3C63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24CBB"/>
    <w:rsid w:val="00F47E81"/>
    <w:rsid w:val="00F67925"/>
    <w:rsid w:val="00F715DE"/>
    <w:rsid w:val="00F75DE3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Shulabha Kumari</lastModifiedBy>
  <dcterms:modified xsi:type="dcterms:W3CDTF">2019-12-16T06:34:00Z</dcterms:modified>
  <revision>255</revision>
</coreProperties>
</file>