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Stel Holdings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STEL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30-Jun-2022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34</w:t>
            </w:r>
          </w:p>
        </w:tc>
        <w:tc>
          <w:p>
            <w:r>
              <w:t>11089830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11089830</w:t>
            </w:r>
          </w:p>
        </w:tc>
        <w:tc>
          <w:p>
            <w:r>
              <w:t>60.09</w:t>
            </w:r>
          </w:p>
        </w:tc>
        <w:tc>
          <w:p>
            <w:r>
              <w:t>11089830</w:t>
            </w:r>
          </w:p>
        </w:tc>
        <w:tc>
          <w:p>
            <w:r>
              <w:t>0</w:t>
            </w:r>
          </w:p>
        </w:tc>
        <w:tc>
          <w:p>
            <w:r>
              <w:t>11089830</w:t>
            </w:r>
          </w:p>
        </w:tc>
        <w:tc>
          <w:p>
            <w:r>
              <w:t>60.09</w:t>
            </w:r>
          </w:p>
        </w:tc>
        <w:tc>
          <w:p>
            <w:r>
              <w:t>0</w:t>
            </w:r>
          </w:p>
        </w:tc>
        <w:tc>
          <w:p>
            <w:r>
              <w:t>60.09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11089830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23303</w:t>
            </w:r>
          </w:p>
        </w:tc>
        <w:tc>
          <w:p>
            <w:r>
              <w:t>7365575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7365575</w:t>
            </w:r>
          </w:p>
        </w:tc>
        <w:tc>
          <w:p>
            <w:r>
              <w:t>39.91</w:t>
            </w:r>
          </w:p>
        </w:tc>
        <w:tc>
          <w:p>
            <w:r>
              <w:t>7365575</w:t>
            </w:r>
          </w:p>
        </w:tc>
        <w:tc>
          <w:p>
            <w:r>
              <w:t>0</w:t>
            </w:r>
          </w:p>
        </w:tc>
        <w:tc>
          <w:p>
            <w:r>
              <w:t>7365575</w:t>
            </w:r>
          </w:p>
        </w:tc>
        <w:tc>
          <w:p>
            <w:r>
              <w:t>39.91</w:t>
            </w:r>
          </w:p>
        </w:tc>
        <w:tc>
          <w:p>
            <w:r>
              <w:t>0</w:t>
            </w:r>
          </w:p>
        </w:tc>
        <w:tc>
          <w:p>
            <w:r>
              <w:t>39.91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6595819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23337</w:t>
            </w:r>
          </w:p>
        </w:tc>
        <w:tc>
          <w:p>
            <w:r>
              <w:t>18455405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18455405</w:t>
            </w:r>
          </w:p>
        </w:tc>
        <w:tc>
          <w:p>
            <w:r>
              <w:t>100</w:t>
            </w:r>
          </w:p>
        </w:tc>
        <w:tc>
          <w:p>
            <w:r>
              <w:t>18455405</w:t>
            </w:r>
          </w:p>
        </w:tc>
        <w:tc>
          <w:p>
            <w:r>
              <w:t>0</w:t>
            </w:r>
          </w:p>
        </w:tc>
        <w:tc>
          <w:p>
            <w:r>
              <w:t>18455405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17685649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100050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100050</w:t>
            </w:r>
          </w:p>
        </w:tc>
        <w:tc>
          <w:p>
            <w:r>
              <w:t>0.54</w:t>
            </w:r>
          </w:p>
        </w:tc>
        <w:tc>
          <w:p>
            <w:r>
              <w:t>100050</w:t>
            </w:r>
          </w:p>
        </w:tc>
        <w:tc>
          <w:p>
            <w:r>
              <w:t>0</w:t>
            </w:r>
          </w:p>
        </w:tc>
        <w:tc>
          <w:p>
            <w:r>
              <w:t>100050</w:t>
            </w:r>
          </w:p>
        </w:tc>
        <w:tc>
          <w:p>
            <w:r>
              <w:t>0.54</w:t>
            </w:r>
          </w:p>
        </w:tc>
        <w:tc>
          <w:p>
            <w:r>
              <w:t>0</w:t>
            </w:r>
          </w:p>
        </w:tc>
        <w:tc>
          <w:p>
            <w:r>
              <w:t>0.54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100050</w:t>
            </w:r>
          </w:p>
        </w:tc>
      </w:tr>
      <w:tr>
        <w:tc>
          <w:p>
            <w:r>
              <w:t/>
            </w:r>
          </w:p>
        </w:tc>
        <w:tc>
          <w:p>
            <w:r>
              <w:t>Harsh Vardhan Goenka</w:t>
            </w:r>
          </w:p>
        </w:tc>
        <w:tc>
          <w:p>
            <w:r>
              <w:t>AABPG7041G</w:t>
            </w:r>
          </w:p>
        </w:tc>
        <w:tc>
          <w:p>
            <w:r>
              <w:t>1</w:t>
            </w:r>
          </w:p>
        </w:tc>
        <w:tc>
          <w:p>
            <w:r>
              <w:t>55020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55020</w:t>
            </w:r>
          </w:p>
        </w:tc>
        <w:tc>
          <w:p>
            <w:r>
              <w:t>0.3</w:t>
            </w:r>
          </w:p>
        </w:tc>
        <w:tc>
          <w:p>
            <w:r>
              <w:t>55020</w:t>
            </w:r>
          </w:p>
        </w:tc>
        <w:tc>
          <w:p>
            <w:r>
              <w:t>0</w:t>
            </w:r>
          </w:p>
        </w:tc>
        <w:tc>
          <w:p>
            <w:r>
              <w:t>55020</w:t>
            </w:r>
          </w:p>
        </w:tc>
        <w:tc>
          <w:p>
            <w:r>
              <w:t>0.3</w:t>
            </w:r>
          </w:p>
        </w:tc>
        <w:tc>
          <w:p>
            <w:r>
              <w:t>0</w:t>
            </w:r>
          </w:p>
        </w:tc>
        <w:tc>
          <w:p>
            <w:r>
              <w:t>0.3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55020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Sanjiv Goenka</w:t>
            </w:r>
          </w:p>
        </w:tc>
        <w:tc>
          <w:p>
            <w:r>
              <w:t>AEFPG4689G</w:t>
            </w:r>
          </w:p>
        </w:tc>
        <w:tc>
          <w:p>
            <w:r>
              <w:t>1</w:t>
            </w:r>
          </w:p>
        </w:tc>
        <w:tc>
          <w:p>
            <w:r>
              <w:t>35000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35000</w:t>
            </w:r>
          </w:p>
        </w:tc>
        <w:tc>
          <w:p>
            <w:r>
              <w:t>0.19</w:t>
            </w:r>
          </w:p>
        </w:tc>
        <w:tc>
          <w:p>
            <w:r>
              <w:t>35000</w:t>
            </w:r>
          </w:p>
        </w:tc>
        <w:tc>
          <w:p>
            <w:r>
              <w:t>0</w:t>
            </w:r>
          </w:p>
        </w:tc>
        <w:tc>
          <w:p>
            <w:r>
              <w:t>35000</w:t>
            </w:r>
          </w:p>
        </w:tc>
        <w:tc>
          <w:p>
            <w:r>
              <w:t>0.19</w:t>
            </w:r>
          </w:p>
        </w:tc>
        <w:tc>
          <w:p>
            <w:r>
              <w:t>0</w:t>
            </w:r>
          </w:p>
        </w:tc>
        <w:tc>
          <w:p>
            <w:r>
              <w:t>0.19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Rama Prasad Goenka</w:t>
            </w:r>
          </w:p>
        </w:tc>
        <w:tc>
          <w:p>
            <w:r>
              <w:t>AEFPG4687J</w:t>
            </w:r>
          </w:p>
        </w:tc>
        <w:tc>
          <w:p>
            <w:r>
              <w:t>1</w:t>
            </w:r>
          </w:p>
        </w:tc>
        <w:tc>
          <w:p>
            <w:r>
              <w:t>10000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10000</w:t>
            </w:r>
          </w:p>
        </w:tc>
        <w:tc>
          <w:p>
            <w:r>
              <w:t>0.05</w:t>
            </w:r>
          </w:p>
        </w:tc>
        <w:tc>
          <w:p>
            <w:r>
              <w:t>10000</w:t>
            </w:r>
          </w:p>
        </w:tc>
        <w:tc>
          <w:p>
            <w:r>
              <w:t>0</w:t>
            </w:r>
          </w:p>
        </w:tc>
        <w:tc>
          <w:p>
            <w:r>
              <w:t>10000</w:t>
            </w:r>
          </w:p>
        </w:tc>
        <w:tc>
          <w:p>
            <w:r>
              <w:t>0.05</w:t>
            </w:r>
          </w:p>
        </w:tc>
        <w:tc>
          <w:p>
            <w:r>
              <w:t>0</w:t>
            </w:r>
          </w:p>
        </w:tc>
        <w:tc>
          <w:p>
            <w:r>
              <w:t>0.05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Anant Vardhan Goenka</w:t>
            </w:r>
          </w:p>
        </w:tc>
        <w:tc>
          <w:p>
            <w:r>
              <w:t>AENPG5875N</w:t>
            </w:r>
          </w:p>
        </w:tc>
        <w:tc>
          <w:p>
            <w:r>
              <w:t>1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/>
            </w:r>
          </w:p>
        </w:tc>
        <w:tc>
          <w:p>
            <w:r>
              <w:t>Mala Goenka</w:t>
            </w:r>
          </w:p>
        </w:tc>
        <w:tc>
          <w:p>
            <w:r>
              <w:t>ADPPG2821B</w:t>
            </w:r>
          </w:p>
        </w:tc>
        <w:tc>
          <w:p>
            <w:r>
              <w:t>1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/>
            </w:r>
          </w:p>
        </w:tc>
        <w:tc>
          <w:p>
            <w:r>
              <w:t>Radha Anant Goenka</w:t>
            </w:r>
          </w:p>
        </w:tc>
        <w:tc>
          <w:p>
            <w:r>
              <w:t>AABPB4737E</w:t>
            </w:r>
          </w:p>
        </w:tc>
        <w:tc>
          <w:p>
            <w:r>
              <w:t>1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28</w:t>
            </w:r>
          </w:p>
        </w:tc>
        <w:tc>
          <w:p>
            <w:r>
              <w:t>10989780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10989780</w:t>
            </w:r>
          </w:p>
        </w:tc>
        <w:tc>
          <w:p>
            <w:r>
              <w:t>59.55</w:t>
            </w:r>
          </w:p>
        </w:tc>
        <w:tc>
          <w:p>
            <w:r>
              <w:t>10989780</w:t>
            </w:r>
          </w:p>
        </w:tc>
        <w:tc>
          <w:p>
            <w:r>
              <w:t>0</w:t>
            </w:r>
          </w:p>
        </w:tc>
        <w:tc>
          <w:p>
            <w:r>
              <w:t>10989780</w:t>
            </w:r>
          </w:p>
        </w:tc>
        <w:tc>
          <w:p>
            <w:r>
              <w:t>59.55</w:t>
            </w:r>
          </w:p>
        </w:tc>
        <w:tc>
          <w:p>
            <w:r>
              <w:t>0</w:t>
            </w:r>
          </w:p>
        </w:tc>
        <w:tc>
          <w:p>
            <w:r>
              <w:t>59.55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10989780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14</w:t>
            </w:r>
          </w:p>
        </w:tc>
        <w:tc>
          <w:p>
            <w:r>
              <w:t>10130313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10130313</w:t>
            </w:r>
          </w:p>
        </w:tc>
        <w:tc>
          <w:p>
            <w:r>
              <w:t>54.89</w:t>
            </w:r>
          </w:p>
        </w:tc>
        <w:tc>
          <w:p>
            <w:r>
              <w:t>10130313</w:t>
            </w:r>
          </w:p>
        </w:tc>
        <w:tc>
          <w:p>
            <w:r>
              <w:t>0</w:t>
            </w:r>
          </w:p>
        </w:tc>
        <w:tc>
          <w:p>
            <w:r>
              <w:t>10130313</w:t>
            </w:r>
          </w:p>
        </w:tc>
        <w:tc>
          <w:p>
            <w:r>
              <w:t>54.89</w:t>
            </w:r>
          </w:p>
        </w:tc>
        <w:tc>
          <w:p>
            <w:r>
              <w:t>0</w:t>
            </w:r>
          </w:p>
        </w:tc>
        <w:tc>
          <w:p>
            <w:r>
              <w:t>54.89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10130313</w:t>
            </w:r>
          </w:p>
        </w:tc>
      </w:tr>
      <w:tr>
        <w:tc>
          <w:p>
            <w:r>
              <w:t/>
            </w:r>
          </w:p>
        </w:tc>
        <w:tc>
          <w:p>
            <w:r>
              <w:t>Rainbow Investments Limited</w:t>
            </w:r>
          </w:p>
        </w:tc>
        <w:tc>
          <w:p>
            <w:r>
              <w:t>AAACR3915Q</w:t>
            </w:r>
          </w:p>
        </w:tc>
        <w:tc>
          <w:p>
            <w:r>
              <w:t>1</w:t>
            </w:r>
          </w:p>
        </w:tc>
        <w:tc>
          <w:p>
            <w:r>
              <w:t>4471438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4471438</w:t>
            </w:r>
          </w:p>
        </w:tc>
        <w:tc>
          <w:p>
            <w:r>
              <w:t>24.23</w:t>
            </w:r>
          </w:p>
        </w:tc>
        <w:tc>
          <w:p>
            <w:r>
              <w:t>4471438</w:t>
            </w:r>
          </w:p>
        </w:tc>
        <w:tc>
          <w:p>
            <w:r>
              <w:t>0</w:t>
            </w:r>
          </w:p>
        </w:tc>
        <w:tc>
          <w:p>
            <w:r>
              <w:t>4471438</w:t>
            </w:r>
          </w:p>
        </w:tc>
        <w:tc>
          <w:p>
            <w:r>
              <w:t>24.23</w:t>
            </w:r>
          </w:p>
        </w:tc>
        <w:tc>
          <w:p>
            <w:r>
              <w:t>0</w:t>
            </w:r>
          </w:p>
        </w:tc>
        <w:tc>
          <w:p>
            <w:r>
              <w:t>24.23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4471438</w:t>
            </w:r>
          </w:p>
        </w:tc>
      </w:tr>
      <w:tr>
        <w:tc>
          <w:p>
            <w:r>
              <w:t/>
            </w:r>
          </w:p>
        </w:tc>
        <w:tc>
          <w:p>
            <w:r>
              <w:t>Instant Holdings Limited</w:t>
            </w:r>
          </w:p>
        </w:tc>
        <w:tc>
          <w:p>
            <w:r>
              <w:t>AACCK5600M</w:t>
            </w:r>
          </w:p>
        </w:tc>
        <w:tc>
          <w:p>
            <w:r>
              <w:t>1</w:t>
            </w:r>
          </w:p>
        </w:tc>
        <w:tc>
          <w:p>
            <w:r>
              <w:t>1605200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1605200</w:t>
            </w:r>
          </w:p>
        </w:tc>
        <w:tc>
          <w:p>
            <w:r>
              <w:t>8.7</w:t>
            </w:r>
          </w:p>
        </w:tc>
        <w:tc>
          <w:p>
            <w:r>
              <w:t>1605200</w:t>
            </w:r>
          </w:p>
        </w:tc>
        <w:tc>
          <w:p>
            <w:r>
              <w:t>0</w:t>
            </w:r>
          </w:p>
        </w:tc>
        <w:tc>
          <w:p>
            <w:r>
              <w:t>1605200</w:t>
            </w:r>
          </w:p>
        </w:tc>
        <w:tc>
          <w:p>
            <w:r>
              <w:t>8.7</w:t>
            </w:r>
          </w:p>
        </w:tc>
        <w:tc>
          <w:p>
            <w:r>
              <w:t>0</w:t>
            </w:r>
          </w:p>
        </w:tc>
        <w:tc>
          <w:p>
            <w:r>
              <w:t>8.7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1605200</w:t>
            </w:r>
          </w:p>
        </w:tc>
      </w:tr>
      <w:tr>
        <w:tc>
          <w:p>
            <w:r>
              <w:t/>
            </w:r>
          </w:p>
        </w:tc>
        <w:tc>
          <w:p>
            <w:r>
              <w:t>Carniwal Investments Ltd</w:t>
            </w:r>
          </w:p>
        </w:tc>
        <w:tc>
          <w:p>
            <w:r>
              <w:t>AABCC0206A</w:t>
            </w:r>
          </w:p>
        </w:tc>
        <w:tc>
          <w:p>
            <w:r>
              <w:t>1</w:t>
            </w:r>
          </w:p>
        </w:tc>
        <w:tc>
          <w:p>
            <w:r>
              <w:t>1363580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1363580</w:t>
            </w:r>
          </w:p>
        </w:tc>
        <w:tc>
          <w:p>
            <w:r>
              <w:t>7.39</w:t>
            </w:r>
          </w:p>
        </w:tc>
        <w:tc>
          <w:p>
            <w:r>
              <w:t>1363580</w:t>
            </w:r>
          </w:p>
        </w:tc>
        <w:tc>
          <w:p>
            <w:r>
              <w:t>0</w:t>
            </w:r>
          </w:p>
        </w:tc>
        <w:tc>
          <w:p>
            <w:r>
              <w:t>1363580</w:t>
            </w:r>
          </w:p>
        </w:tc>
        <w:tc>
          <w:p>
            <w:r>
              <w:t>7.39</w:t>
            </w:r>
          </w:p>
        </w:tc>
        <w:tc>
          <w:p>
            <w:r>
              <w:t>0</w:t>
            </w:r>
          </w:p>
        </w:tc>
        <w:tc>
          <w:p>
            <w:r>
              <w:t>7.39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1363580</w:t>
            </w:r>
          </w:p>
        </w:tc>
      </w:tr>
      <w:tr>
        <w:tc>
          <w:p>
            <w:r>
              <w:t/>
            </w:r>
          </w:p>
        </w:tc>
        <w:tc>
          <w:p>
            <w:r>
              <w:t>Swallow Associates Llp</w:t>
            </w:r>
          </w:p>
        </w:tc>
        <w:tc>
          <w:p>
            <w:r>
              <w:t>ACGFS5041R</w:t>
            </w:r>
          </w:p>
        </w:tc>
        <w:tc>
          <w:p>
            <w:r>
              <w:t>1</w:t>
            </w:r>
          </w:p>
        </w:tc>
        <w:tc>
          <w:p>
            <w:r>
              <w:t>914097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914097</w:t>
            </w:r>
          </w:p>
        </w:tc>
        <w:tc>
          <w:p>
            <w:r>
              <w:t>4.95</w:t>
            </w:r>
          </w:p>
        </w:tc>
        <w:tc>
          <w:p>
            <w:r>
              <w:t>914097</w:t>
            </w:r>
          </w:p>
        </w:tc>
        <w:tc>
          <w:p>
            <w:r>
              <w:t>0</w:t>
            </w:r>
          </w:p>
        </w:tc>
        <w:tc>
          <w:p>
            <w:r>
              <w:t>914097</w:t>
            </w:r>
          </w:p>
        </w:tc>
        <w:tc>
          <w:p>
            <w:r>
              <w:t>4.95</w:t>
            </w:r>
          </w:p>
        </w:tc>
        <w:tc>
          <w:p>
            <w:r>
              <w:t>0</w:t>
            </w:r>
          </w:p>
        </w:tc>
        <w:tc>
          <w:p>
            <w:r>
              <w:t>4.95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914097</w:t>
            </w:r>
          </w:p>
        </w:tc>
      </w:tr>
      <w:tr>
        <w:tc>
          <w:p>
            <w:r>
              <w:t/>
            </w:r>
          </w:p>
        </w:tc>
        <w:tc>
          <w:p>
            <w:r>
              <w:t>Summit Securities Limited</w:t>
            </w:r>
          </w:p>
        </w:tc>
        <w:tc>
          <w:p>
            <w:r>
              <w:t>AAACR4334B</w:t>
            </w:r>
          </w:p>
        </w:tc>
        <w:tc>
          <w:p>
            <w:r>
              <w:t>1</w:t>
            </w:r>
          </w:p>
        </w:tc>
        <w:tc>
          <w:p>
            <w:r>
              <w:t>878501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878501</w:t>
            </w:r>
          </w:p>
        </w:tc>
        <w:tc>
          <w:p>
            <w:r>
              <w:t>4.76</w:t>
            </w:r>
          </w:p>
        </w:tc>
        <w:tc>
          <w:p>
            <w:r>
              <w:t>878501</w:t>
            </w:r>
          </w:p>
        </w:tc>
        <w:tc>
          <w:p>
            <w:r>
              <w:t>0</w:t>
            </w:r>
          </w:p>
        </w:tc>
        <w:tc>
          <w:p>
            <w:r>
              <w:t>878501</w:t>
            </w:r>
          </w:p>
        </w:tc>
        <w:tc>
          <w:p>
            <w:r>
              <w:t>4.76</w:t>
            </w:r>
          </w:p>
        </w:tc>
        <w:tc>
          <w:p>
            <w:r>
              <w:t>0</w:t>
            </w:r>
          </w:p>
        </w:tc>
        <w:tc>
          <w:p>
            <w:r>
              <w:t>4.76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878501</w:t>
            </w:r>
          </w:p>
        </w:tc>
      </w:tr>
      <w:tr>
        <w:tc>
          <w:p>
            <w:r>
              <w:t/>
            </w:r>
          </w:p>
        </w:tc>
        <w:tc>
          <w:p>
            <w:r>
              <w:t>Castor Investments Limited</w:t>
            </w:r>
          </w:p>
        </w:tc>
        <w:tc>
          <w:p>
            <w:r>
              <w:t>AAFCC9163J</w:t>
            </w:r>
          </w:p>
        </w:tc>
        <w:tc>
          <w:p>
            <w:r>
              <w:t>1</w:t>
            </w:r>
          </w:p>
        </w:tc>
        <w:tc>
          <w:p>
            <w:r>
              <w:t>897137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897137</w:t>
            </w:r>
          </w:p>
        </w:tc>
        <w:tc>
          <w:p>
            <w:r>
              <w:t>4.86</w:t>
            </w:r>
          </w:p>
        </w:tc>
        <w:tc>
          <w:p>
            <w:r>
              <w:t>897137</w:t>
            </w:r>
          </w:p>
        </w:tc>
        <w:tc>
          <w:p>
            <w:r>
              <w:t>0</w:t>
            </w:r>
          </w:p>
        </w:tc>
        <w:tc>
          <w:p>
            <w:r>
              <w:t>897137</w:t>
            </w:r>
          </w:p>
        </w:tc>
        <w:tc>
          <w:p>
            <w:r>
              <w:t>4.86</w:t>
            </w:r>
          </w:p>
        </w:tc>
        <w:tc>
          <w:p>
            <w:r>
              <w:t>0</w:t>
            </w:r>
          </w:p>
        </w:tc>
        <w:tc>
          <w:p>
            <w:r>
              <w:t>4.86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897137</w:t>
            </w:r>
          </w:p>
        </w:tc>
      </w:tr>
      <w:tr>
        <w:tc>
          <w:p>
            <w:r>
              <w:t/>
            </w:r>
          </w:p>
        </w:tc>
        <w:tc>
          <w:p>
            <w:r>
              <w:t>Saregama India Limited</w:t>
            </w:r>
          </w:p>
        </w:tc>
        <w:tc>
          <w:p>
            <w:r>
              <w:t>AAACT9815B</w:t>
            </w:r>
          </w:p>
        </w:tc>
        <w:tc>
          <w:p>
            <w:r>
              <w:t>1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/>
            </w:r>
          </w:p>
        </w:tc>
        <w:tc>
          <w:p>
            <w:r>
              <w:t>Atlantus Dwellings And Infrastructure Llp</w:t>
            </w:r>
          </w:p>
        </w:tc>
        <w:tc>
          <w:p>
            <w:r>
              <w:t>AAZFA1431G</w:t>
            </w:r>
          </w:p>
        </w:tc>
        <w:tc>
          <w:p>
            <w:r>
              <w:t>1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/>
            </w:r>
          </w:p>
        </w:tc>
        <w:tc>
          <w:p>
            <w:r>
              <w:t>Chattarpati Apartments Llp</w:t>
            </w:r>
          </w:p>
        </w:tc>
        <w:tc>
          <w:p>
            <w:r>
              <w:t>AAJFC6572C</w:t>
            </w:r>
          </w:p>
        </w:tc>
        <w:tc>
          <w:p>
            <w:r>
              <w:t>1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/>
            </w:r>
          </w:p>
        </w:tc>
        <w:tc>
          <w:p>
            <w:r>
              <w:t>Ektara Enterprises Llp</w:t>
            </w:r>
          </w:p>
        </w:tc>
        <w:tc>
          <w:p>
            <w:r>
              <w:t>AAEFE0412E</w:t>
            </w:r>
          </w:p>
        </w:tc>
        <w:tc>
          <w:p>
            <w:r>
              <w:t>1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/>
            </w:r>
          </w:p>
        </w:tc>
        <w:tc>
          <w:p>
            <w:r>
              <w:t>Malabar Coastal Holdings Llp</w:t>
            </w:r>
          </w:p>
        </w:tc>
        <w:tc>
          <w:p>
            <w:r>
              <w:t>AAWFM1821H</w:t>
            </w:r>
          </w:p>
        </w:tc>
        <w:tc>
          <w:p>
            <w:r>
              <w:t>1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/>
            </w:r>
          </w:p>
        </w:tc>
        <w:tc>
          <w:p>
            <w:r>
              <w:t>Sofreal Mercantrade Pvt Ltd</w:t>
            </w:r>
          </w:p>
        </w:tc>
        <w:tc>
          <w:p>
            <w:r>
              <w:t>AASCS1973M</w:t>
            </w:r>
          </w:p>
        </w:tc>
        <w:tc>
          <w:p>
            <w:r>
              <w:t>1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/>
            </w:r>
          </w:p>
        </w:tc>
        <w:tc>
          <w:p>
            <w:r>
              <w:t>Vayu Udaan Aircraft Llp</w:t>
            </w:r>
          </w:p>
        </w:tc>
        <w:tc>
          <w:p>
            <w:r>
              <w:t>AAKFV1891N</w:t>
            </w:r>
          </w:p>
        </w:tc>
        <w:tc>
          <w:p>
            <w:r>
              <w:t>1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/>
            </w:r>
          </w:p>
        </w:tc>
        <w:tc>
          <w:p>
            <w:r>
              <w:t>Lebnitze Real Estates Private Limited</w:t>
            </w:r>
          </w:p>
        </w:tc>
        <w:tc>
          <w:p>
            <w:r>
              <w:t>AACCL2133Q</w:t>
            </w:r>
          </w:p>
        </w:tc>
        <w:tc>
          <w:p>
            <w:r>
              <w:t>1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</w:t>
            </w:r>
          </w:p>
        </w:tc>
      </w:tr>
      <w:tr>
        <w:tc>
          <w:p>
            <w:r>
              <w:t/>
            </w:r>
          </w:p>
        </w:tc>
        <w:tc>
          <w:p>
            <w:r>
              <w:t>Trusts</w:t>
            </w:r>
          </w:p>
        </w:tc>
        <w:tc>
          <w:p>
            <w:r>
              <w:t/>
            </w:r>
          </w:p>
        </w:tc>
        <w:tc>
          <w:p>
            <w:r>
              <w:t>14</w:t>
            </w:r>
          </w:p>
        </w:tc>
        <w:tc>
          <w:p>
            <w:r>
              <w:t>859467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859467</w:t>
            </w:r>
          </w:p>
        </w:tc>
        <w:tc>
          <w:p>
            <w:r>
              <w:t>4.68</w:t>
            </w:r>
          </w:p>
        </w:tc>
        <w:tc>
          <w:p>
            <w:r>
              <w:t>859467</w:t>
            </w:r>
          </w:p>
        </w:tc>
        <w:tc>
          <w:p>
            <w:r>
              <w:t>0</w:t>
            </w:r>
          </w:p>
        </w:tc>
        <w:tc>
          <w:p>
            <w:r>
              <w:t>859467</w:t>
            </w:r>
          </w:p>
        </w:tc>
        <w:tc>
          <w:p>
            <w:r>
              <w:t>4.68</w:t>
            </w:r>
          </w:p>
        </w:tc>
        <w:tc>
          <w:p>
            <w:r>
              <w:t>0</w:t>
            </w:r>
          </w:p>
        </w:tc>
        <w:tc>
          <w:p>
            <w:r>
              <w:t>4.68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859467</w:t>
            </w:r>
          </w:p>
        </w:tc>
      </w:tr>
      <w:tr>
        <w:tc>
          <w:p>
            <w:r>
              <w:t/>
            </w:r>
          </w:p>
        </w:tc>
        <w:tc>
          <w:p>
            <w:r>
              <w:t>Trivikram Khaitan, trustee of HML TRUST NO.I</w:t>
            </w:r>
          </w:p>
        </w:tc>
        <w:tc>
          <w:p>
            <w:r>
              <w:t>AAATH1300E</w:t>
            </w:r>
          </w:p>
        </w:tc>
        <w:tc>
          <w:p>
            <w:r>
              <w:t>1</w:t>
            </w:r>
          </w:p>
        </w:tc>
        <w:tc>
          <w:p>
            <w:r>
              <w:t>43680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43680</w:t>
            </w:r>
          </w:p>
        </w:tc>
        <w:tc>
          <w:p>
            <w:r>
              <w:t>0.24</w:t>
            </w:r>
          </w:p>
        </w:tc>
        <w:tc>
          <w:p>
            <w:r>
              <w:t>43680</w:t>
            </w:r>
          </w:p>
        </w:tc>
        <w:tc>
          <w:p>
            <w:r>
              <w:t>0</w:t>
            </w:r>
          </w:p>
        </w:tc>
        <w:tc>
          <w:p>
            <w:r>
              <w:t>43680</w:t>
            </w:r>
          </w:p>
        </w:tc>
        <w:tc>
          <w:p>
            <w:r>
              <w:t>0.24</w:t>
            </w:r>
          </w:p>
        </w:tc>
        <w:tc>
          <w:p>
            <w:r>
              <w:t>0</w:t>
            </w:r>
          </w:p>
        </w:tc>
        <w:tc>
          <w:p>
            <w:r>
              <w:t>0.24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43680</w:t>
            </w:r>
          </w:p>
        </w:tc>
      </w:tr>
      <w:tr>
        <w:tc>
          <w:p>
            <w:r>
              <w:t/>
            </w:r>
          </w:p>
        </w:tc>
        <w:tc>
          <w:p>
            <w:r>
              <w:t>Trivikram Khaitan, trustee of HML TRUST NO.II</w:t>
            </w:r>
          </w:p>
        </w:tc>
        <w:tc>
          <w:p>
            <w:r>
              <w:t>AAATH1330C</w:t>
            </w:r>
          </w:p>
        </w:tc>
        <w:tc>
          <w:p>
            <w:r>
              <w:t>1</w:t>
            </w:r>
          </w:p>
        </w:tc>
        <w:tc>
          <w:p>
            <w:r>
              <w:t>43680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43680</w:t>
            </w:r>
          </w:p>
        </w:tc>
        <w:tc>
          <w:p>
            <w:r>
              <w:t>0.24</w:t>
            </w:r>
          </w:p>
        </w:tc>
        <w:tc>
          <w:p>
            <w:r>
              <w:t>43680</w:t>
            </w:r>
          </w:p>
        </w:tc>
        <w:tc>
          <w:p>
            <w:r>
              <w:t>0</w:t>
            </w:r>
          </w:p>
        </w:tc>
        <w:tc>
          <w:p>
            <w:r>
              <w:t>43680</w:t>
            </w:r>
          </w:p>
        </w:tc>
        <w:tc>
          <w:p>
            <w:r>
              <w:t>0.24</w:t>
            </w:r>
          </w:p>
        </w:tc>
        <w:tc>
          <w:p>
            <w:r>
              <w:t>0</w:t>
            </w:r>
          </w:p>
        </w:tc>
        <w:tc>
          <w:p>
            <w:r>
              <w:t>0.24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43680</w:t>
            </w:r>
          </w:p>
        </w:tc>
      </w:tr>
      <w:tr>
        <w:tc>
          <w:p>
            <w:r>
              <w:t/>
            </w:r>
          </w:p>
        </w:tc>
        <w:tc>
          <w:p>
            <w:r>
              <w:t>Trivikram Khaitan, trustee of HML TRUST NO.III</w:t>
            </w:r>
          </w:p>
        </w:tc>
        <w:tc>
          <w:p>
            <w:r>
              <w:t>AAATH1331D</w:t>
            </w:r>
          </w:p>
        </w:tc>
        <w:tc>
          <w:p>
            <w:r>
              <w:t>1</w:t>
            </w:r>
          </w:p>
        </w:tc>
        <w:tc>
          <w:p>
            <w:r>
              <w:t>43680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43680</w:t>
            </w:r>
          </w:p>
        </w:tc>
        <w:tc>
          <w:p>
            <w:r>
              <w:t>0.24</w:t>
            </w:r>
          </w:p>
        </w:tc>
        <w:tc>
          <w:p>
            <w:r>
              <w:t>43680</w:t>
            </w:r>
          </w:p>
        </w:tc>
        <w:tc>
          <w:p>
            <w:r>
              <w:t>0</w:t>
            </w:r>
          </w:p>
        </w:tc>
        <w:tc>
          <w:p>
            <w:r>
              <w:t>43680</w:t>
            </w:r>
          </w:p>
        </w:tc>
        <w:tc>
          <w:p>
            <w:r>
              <w:t>0.24</w:t>
            </w:r>
          </w:p>
        </w:tc>
        <w:tc>
          <w:p>
            <w:r>
              <w:t>0</w:t>
            </w:r>
          </w:p>
        </w:tc>
        <w:tc>
          <w:p>
            <w:r>
              <w:t>0.24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43680</w:t>
            </w:r>
          </w:p>
        </w:tc>
      </w:tr>
      <w:tr>
        <w:tc>
          <w:p>
            <w:r>
              <w:t/>
            </w:r>
          </w:p>
        </w:tc>
        <w:tc>
          <w:p>
            <w:r>
              <w:t>Trivikram Khaitan, trustee of HML TRUST NO.IV</w:t>
            </w:r>
          </w:p>
        </w:tc>
        <w:tc>
          <w:p>
            <w:r>
              <w:t>AAATH1332A</w:t>
            </w:r>
          </w:p>
        </w:tc>
        <w:tc>
          <w:p>
            <w:r>
              <w:t>1</w:t>
            </w:r>
          </w:p>
        </w:tc>
        <w:tc>
          <w:p>
            <w:r>
              <w:t>43680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43680</w:t>
            </w:r>
          </w:p>
        </w:tc>
        <w:tc>
          <w:p>
            <w:r>
              <w:t>0.24</w:t>
            </w:r>
          </w:p>
        </w:tc>
        <w:tc>
          <w:p>
            <w:r>
              <w:t>43680</w:t>
            </w:r>
          </w:p>
        </w:tc>
        <w:tc>
          <w:p>
            <w:r>
              <w:t>0</w:t>
            </w:r>
          </w:p>
        </w:tc>
        <w:tc>
          <w:p>
            <w:r>
              <w:t>43680</w:t>
            </w:r>
          </w:p>
        </w:tc>
        <w:tc>
          <w:p>
            <w:r>
              <w:t>0.24</w:t>
            </w:r>
          </w:p>
        </w:tc>
        <w:tc>
          <w:p>
            <w:r>
              <w:t>0</w:t>
            </w:r>
          </w:p>
        </w:tc>
        <w:tc>
          <w:p>
            <w:r>
              <w:t>0.24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43680</w:t>
            </w:r>
          </w:p>
        </w:tc>
      </w:tr>
      <w:tr>
        <w:tc>
          <w:p>
            <w:r>
              <w:t/>
            </w:r>
          </w:p>
        </w:tc>
        <w:tc>
          <w:p>
            <w:r>
              <w:t>Trivikram Khaitan, trustee of HML TRUST NO.V</w:t>
            </w:r>
          </w:p>
        </w:tc>
        <w:tc>
          <w:p>
            <w:r>
              <w:t>AAATH1333B</w:t>
            </w:r>
          </w:p>
        </w:tc>
        <w:tc>
          <w:p>
            <w:r>
              <w:t>1</w:t>
            </w:r>
          </w:p>
        </w:tc>
        <w:tc>
          <w:p>
            <w:r>
              <w:t>43680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43680</w:t>
            </w:r>
          </w:p>
        </w:tc>
        <w:tc>
          <w:p>
            <w:r>
              <w:t>0.24</w:t>
            </w:r>
          </w:p>
        </w:tc>
        <w:tc>
          <w:p>
            <w:r>
              <w:t>43680</w:t>
            </w:r>
          </w:p>
        </w:tc>
        <w:tc>
          <w:p>
            <w:r>
              <w:t>0</w:t>
            </w:r>
          </w:p>
        </w:tc>
        <w:tc>
          <w:p>
            <w:r>
              <w:t>43680</w:t>
            </w:r>
          </w:p>
        </w:tc>
        <w:tc>
          <w:p>
            <w:r>
              <w:t>0.24</w:t>
            </w:r>
          </w:p>
        </w:tc>
        <w:tc>
          <w:p>
            <w:r>
              <w:t>0</w:t>
            </w:r>
          </w:p>
        </w:tc>
        <w:tc>
          <w:p>
            <w:r>
              <w:t>0.24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43680</w:t>
            </w:r>
          </w:p>
        </w:tc>
      </w:tr>
      <w:tr>
        <w:tc>
          <w:p>
            <w:r>
              <w:t/>
            </w:r>
          </w:p>
        </w:tc>
        <w:tc>
          <w:p>
            <w:r>
              <w:t>Trivikram Khaitan, trustee of HML TRUST NO.VI</w:t>
            </w:r>
          </w:p>
        </w:tc>
        <w:tc>
          <w:p>
            <w:r>
              <w:t>AAATH1334G</w:t>
            </w:r>
          </w:p>
        </w:tc>
        <w:tc>
          <w:p>
            <w:r>
              <w:t>1</w:t>
            </w:r>
          </w:p>
        </w:tc>
        <w:tc>
          <w:p>
            <w:r>
              <w:t>43680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43680</w:t>
            </w:r>
          </w:p>
        </w:tc>
        <w:tc>
          <w:p>
            <w:r>
              <w:t>0.24</w:t>
            </w:r>
          </w:p>
        </w:tc>
        <w:tc>
          <w:p>
            <w:r>
              <w:t>43680</w:t>
            </w:r>
          </w:p>
        </w:tc>
        <w:tc>
          <w:p>
            <w:r>
              <w:t>0</w:t>
            </w:r>
          </w:p>
        </w:tc>
        <w:tc>
          <w:p>
            <w:r>
              <w:t>43680</w:t>
            </w:r>
          </w:p>
        </w:tc>
        <w:tc>
          <w:p>
            <w:r>
              <w:t>0.24</w:t>
            </w:r>
          </w:p>
        </w:tc>
        <w:tc>
          <w:p>
            <w:r>
              <w:t>0</w:t>
            </w:r>
          </w:p>
        </w:tc>
        <w:tc>
          <w:p>
            <w:r>
              <w:t>0.24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43680</w:t>
            </w:r>
          </w:p>
        </w:tc>
      </w:tr>
      <w:tr>
        <w:tc>
          <w:p>
            <w:r>
              <w:t/>
            </w:r>
          </w:p>
        </w:tc>
        <w:tc>
          <w:p>
            <w:r>
              <w:t>Harsh Vardhan Goenka, trustee of NUCLEUS LIFE TRUST</w:t>
            </w:r>
          </w:p>
        </w:tc>
        <w:tc>
          <w:p>
            <w:r>
              <w:t>AABTN5833D</w:t>
            </w:r>
          </w:p>
        </w:tc>
        <w:tc>
          <w:p>
            <w:r>
              <w:t>1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/>
            </w:r>
          </w:p>
        </w:tc>
        <w:tc>
          <w:p>
            <w:r>
              <w:t>Harsh Vardhan Goenka, trustee of SECURA INDIA TRUST</w:t>
            </w:r>
          </w:p>
        </w:tc>
        <w:tc>
          <w:p>
            <w:r>
              <w:t>AALTS1766Q</w:t>
            </w:r>
          </w:p>
        </w:tc>
        <w:tc>
          <w:p>
            <w:r>
              <w:t>1</w:t>
            </w:r>
          </w:p>
        </w:tc>
        <w:tc>
          <w:p>
            <w:r>
              <w:t>597317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597317</w:t>
            </w:r>
          </w:p>
        </w:tc>
        <w:tc>
          <w:p>
            <w:r>
              <w:t>3.24</w:t>
            </w:r>
          </w:p>
        </w:tc>
        <w:tc>
          <w:p>
            <w:r>
              <w:t>597317</w:t>
            </w:r>
          </w:p>
        </w:tc>
        <w:tc>
          <w:p>
            <w:r>
              <w:t>0</w:t>
            </w:r>
          </w:p>
        </w:tc>
        <w:tc>
          <w:p>
            <w:r>
              <w:t>597317</w:t>
            </w:r>
          </w:p>
        </w:tc>
        <w:tc>
          <w:p>
            <w:r>
              <w:t>3.24</w:t>
            </w:r>
          </w:p>
        </w:tc>
        <w:tc>
          <w:p>
            <w:r>
              <w:t>0</w:t>
            </w:r>
          </w:p>
        </w:tc>
        <w:tc>
          <w:p>
            <w:r>
              <w:t>3.24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597317</w:t>
            </w:r>
          </w:p>
        </w:tc>
      </w:tr>
      <w:tr>
        <w:tc>
          <w:p>
            <w:r>
              <w:t/>
            </w:r>
          </w:p>
        </w:tc>
        <w:tc>
          <w:p>
            <w:r>
              <w:t>Harsh Vardhan Goenka, trustee of STELLAR ENERGY TRUST</w:t>
            </w:r>
          </w:p>
        </w:tc>
        <w:tc>
          <w:p>
            <w:r>
              <w:t>AALTS1767R</w:t>
            </w:r>
          </w:p>
        </w:tc>
        <w:tc>
          <w:p>
            <w:r>
              <w:t>1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/>
            </w:r>
          </w:p>
        </w:tc>
        <w:tc>
          <w:p>
            <w:r>
              <w:t>Harsh Vardhan Goenka, trustee of PRISM ESTATES TRUST</w:t>
            </w:r>
          </w:p>
        </w:tc>
        <w:tc>
          <w:p>
            <w:r>
              <w:t>AACTP0626M</w:t>
            </w:r>
          </w:p>
        </w:tc>
        <w:tc>
          <w:p>
            <w:r>
              <w:t>1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/>
            </w:r>
          </w:p>
        </w:tc>
        <w:tc>
          <w:p>
            <w:r>
              <w:t>Anant Vardhan Goenka, trustee of AVG Family Trust</w:t>
            </w:r>
          </w:p>
        </w:tc>
        <w:tc>
          <w:p>
            <w:r>
              <w:t>AAFTA6761P</w:t>
            </w:r>
          </w:p>
        </w:tc>
        <w:tc>
          <w:p>
            <w:r>
              <w:t>1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/>
            </w:r>
          </w:p>
        </w:tc>
        <w:tc>
          <w:p>
            <w:r>
              <w:t>Anant Vardhan Goenka, trustee of RG Family Trust</w:t>
            </w:r>
          </w:p>
        </w:tc>
        <w:tc>
          <w:p>
            <w:r>
              <w:t>AACTR9923K</w:t>
            </w:r>
          </w:p>
        </w:tc>
        <w:tc>
          <w:p>
            <w:r>
              <w:t>1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/>
            </w:r>
          </w:p>
        </w:tc>
        <w:tc>
          <w:p>
            <w:r>
              <w:t>Harsh Vardhan Goenka , trustee of Ishaan Goenka Trust</w:t>
            </w:r>
          </w:p>
        </w:tc>
        <w:tc>
          <w:p>
            <w:r>
              <w:t>AABTI6917K</w:t>
            </w:r>
          </w:p>
        </w:tc>
        <w:tc>
          <w:p>
            <w:r>
              <w:t>1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/>
            </w:r>
          </w:p>
        </w:tc>
        <w:tc>
          <w:p>
            <w:r>
              <w:t>Harsh Vardhan Goenka , trustee of Navya Goenka Trust</w:t>
            </w:r>
          </w:p>
        </w:tc>
        <w:tc>
          <w:p>
            <w:r>
              <w:t>AADTN1486G</w:t>
            </w:r>
          </w:p>
        </w:tc>
        <w:tc>
          <w:p>
            <w:r>
              <w:t>1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34</w:t>
            </w:r>
          </w:p>
        </w:tc>
        <w:tc>
          <w:p>
            <w:r>
              <w:t>11089830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11089830</w:t>
            </w:r>
          </w:p>
        </w:tc>
        <w:tc>
          <w:p>
            <w:r>
              <w:t>60.09</w:t>
            </w:r>
          </w:p>
        </w:tc>
        <w:tc>
          <w:p>
            <w:r>
              <w:t>11089830</w:t>
            </w:r>
          </w:p>
        </w:tc>
        <w:tc>
          <w:p>
            <w:r>
              <w:t>0</w:t>
            </w:r>
          </w:p>
        </w:tc>
        <w:tc>
          <w:p>
            <w:r>
              <w:t>11089830</w:t>
            </w:r>
          </w:p>
        </w:tc>
        <w:tc>
          <w:p>
            <w:r>
              <w:t>60.09</w:t>
            </w:r>
          </w:p>
        </w:tc>
        <w:tc>
          <w:p>
            <w:r>
              <w:t>0</w:t>
            </w:r>
          </w:p>
        </w:tc>
        <w:tc>
          <w:p>
            <w:r>
              <w:t>60.09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11089830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34</w:t>
            </w:r>
          </w:p>
        </w:tc>
        <w:tc>
          <w:p>
            <w:r>
              <w:t>11089830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11089830</w:t>
            </w:r>
          </w:p>
        </w:tc>
        <w:tc>
          <w:p>
            <w:r>
              <w:t>60.09</w:t>
            </w:r>
          </w:p>
        </w:tc>
        <w:tc>
          <w:p>
            <w:r>
              <w:t>11089830</w:t>
            </w:r>
          </w:p>
        </w:tc>
        <w:tc>
          <w:p>
            <w:r>
              <w:t>0</w:t>
            </w:r>
          </w:p>
        </w:tc>
        <w:tc>
          <w:p>
            <w:r>
              <w:t>11089830</w:t>
            </w:r>
          </w:p>
        </w:tc>
        <w:tc>
          <w:p>
            <w:r>
              <w:t>60.09</w:t>
            </w:r>
          </w:p>
        </w:tc>
        <w:tc>
          <w:p>
            <w:r>
              <w:t>0</w:t>
            </w:r>
          </w:p>
        </w:tc>
        <w:tc>
          <w:p>
            <w:r>
              <w:t>60.09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11089830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7030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7030</w:t>
            </w:r>
          </w:p>
        </w:tc>
        <w:tc>
          <w:p>
            <w:r>
              <w:t>0.04</w:t>
            </w:r>
          </w:p>
        </w:tc>
        <w:tc>
          <w:p>
            <w:r>
              <w:t>7030</w:t>
            </w:r>
          </w:p>
        </w:tc>
        <w:tc>
          <w:p>
            <w:r>
              <w:t>0</w:t>
            </w:r>
          </w:p>
        </w:tc>
        <w:tc>
          <w:p>
            <w:r>
              <w:t>7030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6500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10</w:t>
            </w:r>
          </w:p>
        </w:tc>
        <w:tc>
          <w:p>
            <w:r>
              <w:t>2285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2285</w:t>
            </w:r>
          </w:p>
        </w:tc>
        <w:tc>
          <w:p>
            <w:r>
              <w:t>0.01</w:t>
            </w:r>
          </w:p>
        </w:tc>
        <w:tc>
          <w:p>
            <w:r>
              <w:t>2285</w:t>
            </w:r>
          </w:p>
        </w:tc>
        <w:tc>
          <w:p>
            <w:r>
              <w:t>0</w:t>
            </w:r>
          </w:p>
        </w:tc>
        <w:tc>
          <w:p>
            <w:r>
              <w:t>2285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1875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26977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26977</w:t>
            </w:r>
          </w:p>
        </w:tc>
        <w:tc>
          <w:p>
            <w:r>
              <w:t>0.15</w:t>
            </w:r>
          </w:p>
        </w:tc>
        <w:tc>
          <w:p>
            <w:r>
              <w:t>26977</w:t>
            </w:r>
          </w:p>
        </w:tc>
        <w:tc>
          <w:p>
            <w:r>
              <w:t>0</w:t>
            </w:r>
          </w:p>
        </w:tc>
        <w:tc>
          <w:p>
            <w:r>
              <w:t>26977</w:t>
            </w:r>
          </w:p>
        </w:tc>
        <w:tc>
          <w:p>
            <w:r>
              <w:t>0.15</w:t>
            </w:r>
          </w:p>
        </w:tc>
        <w:tc>
          <w:p>
            <w:r>
              <w:t>0</w:t>
            </w:r>
          </w:p>
        </w:tc>
        <w:tc>
          <w:p>
            <w:r>
              <w:t>0.15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26977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38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38</w:t>
            </w:r>
          </w:p>
        </w:tc>
        <w:tc>
          <w:p>
            <w:r>
              <w:t>0</w:t>
            </w:r>
          </w:p>
        </w:tc>
        <w:tc>
          <w:p>
            <w:r>
              <w:t>38</w:t>
            </w:r>
          </w:p>
        </w:tc>
        <w:tc>
          <w:p>
            <w:r>
              <w:t>0</w:t>
            </w:r>
          </w:p>
        </w:tc>
        <w:tc>
          <w:p>
            <w:r>
              <w:t>38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38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16</w:t>
            </w:r>
          </w:p>
        </w:tc>
        <w:tc>
          <w:p>
            <w:r>
              <w:t>36330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36330</w:t>
            </w:r>
          </w:p>
        </w:tc>
        <w:tc>
          <w:p>
            <w:r>
              <w:t>0.2</w:t>
            </w:r>
          </w:p>
        </w:tc>
        <w:tc>
          <w:p>
            <w:r>
              <w:t>36330</w:t>
            </w:r>
          </w:p>
        </w:tc>
        <w:tc>
          <w:p>
            <w:r>
              <w:t>0</w:t>
            </w:r>
          </w:p>
        </w:tc>
        <w:tc>
          <w:p>
            <w:r>
              <w:t>36330</w:t>
            </w:r>
          </w:p>
        </w:tc>
        <w:tc>
          <w:p>
            <w:r>
              <w:t>0.2</w:t>
            </w:r>
          </w:p>
        </w:tc>
        <w:tc>
          <w:p>
            <w:r>
              <w:t>0</w:t>
            </w:r>
          </w:p>
        </w:tc>
        <w:tc>
          <w:p>
            <w:r>
              <w:t>0.2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35390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22482</w:t>
            </w:r>
          </w:p>
        </w:tc>
        <w:tc>
          <w:p>
            <w:r>
              <w:t>6455612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6455612</w:t>
            </w:r>
          </w:p>
        </w:tc>
        <w:tc>
          <w:p>
            <w:r>
              <w:t>34.98</w:t>
            </w:r>
          </w:p>
        </w:tc>
        <w:tc>
          <w:p>
            <w:r>
              <w:t>6455612</w:t>
            </w:r>
          </w:p>
        </w:tc>
        <w:tc>
          <w:p>
            <w:r>
              <w:t>0</w:t>
            </w:r>
          </w:p>
        </w:tc>
        <w:tc>
          <w:p>
            <w:r>
              <w:t>6455612</w:t>
            </w:r>
          </w:p>
        </w:tc>
        <w:tc>
          <w:p>
            <w:r>
              <w:t>34.98</w:t>
            </w:r>
          </w:p>
        </w:tc>
        <w:tc>
          <w:p>
            <w:r>
              <w:t>0</w:t>
            </w:r>
          </w:p>
        </w:tc>
        <w:tc>
          <w:p>
            <w:r>
              <w:t>34.98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5700891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22464</w:t>
            </w:r>
          </w:p>
        </w:tc>
        <w:tc>
          <w:p>
            <w:r>
              <w:t>4487204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4487204</w:t>
            </w:r>
          </w:p>
        </w:tc>
        <w:tc>
          <w:p>
            <w:r>
              <w:t>24.31</w:t>
            </w:r>
          </w:p>
        </w:tc>
        <w:tc>
          <w:p>
            <w:r>
              <w:t>4487204</w:t>
            </w:r>
          </w:p>
        </w:tc>
        <w:tc>
          <w:p>
            <w:r>
              <w:t>0</w:t>
            </w:r>
          </w:p>
        </w:tc>
        <w:tc>
          <w:p>
            <w:r>
              <w:t>4487204</w:t>
            </w:r>
          </w:p>
        </w:tc>
        <w:tc>
          <w:p>
            <w:r>
              <w:t>24.31</w:t>
            </w:r>
          </w:p>
        </w:tc>
        <w:tc>
          <w:p>
            <w:r>
              <w:t>0</w:t>
            </w:r>
          </w:p>
        </w:tc>
        <w:tc>
          <w:p>
            <w:r>
              <w:t>24.31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3732483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18</w:t>
            </w:r>
          </w:p>
        </w:tc>
        <w:tc>
          <w:p>
            <w:r>
              <w:t>1968408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1968408</w:t>
            </w:r>
          </w:p>
        </w:tc>
        <w:tc>
          <w:p>
            <w:r>
              <w:t>10.67</w:t>
            </w:r>
          </w:p>
        </w:tc>
        <w:tc>
          <w:p>
            <w:r>
              <w:t>1968408</w:t>
            </w:r>
          </w:p>
        </w:tc>
        <w:tc>
          <w:p>
            <w:r>
              <w:t>0</w:t>
            </w:r>
          </w:p>
        </w:tc>
        <w:tc>
          <w:p>
            <w:r>
              <w:t>1968408</w:t>
            </w:r>
          </w:p>
        </w:tc>
        <w:tc>
          <w:p>
            <w:r>
              <w:t>10.67</w:t>
            </w:r>
          </w:p>
        </w:tc>
        <w:tc>
          <w:p>
            <w:r>
              <w:t>0</w:t>
            </w:r>
          </w:p>
        </w:tc>
        <w:tc>
          <w:p>
            <w:r>
              <w:t>10.67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1968408</w:t>
            </w:r>
          </w:p>
        </w:tc>
      </w:tr>
      <w:tr>
        <w:tc>
          <w:p>
            <w:r>
              <w:t/>
            </w:r>
          </w:p>
        </w:tc>
        <w:tc>
          <w:p>
            <w:r>
              <w:t>Hitesh Ramji Javeri</w:t>
            </w:r>
          </w:p>
        </w:tc>
        <w:tc>
          <w:p>
            <w:r>
              <w:t>AABPJ4691H</w:t>
            </w:r>
          </w:p>
        </w:tc>
        <w:tc>
          <w:p>
            <w:r>
              <w:t>1</w:t>
            </w:r>
          </w:p>
        </w:tc>
        <w:tc>
          <w:p>
            <w:r>
              <w:t>828000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828000</w:t>
            </w:r>
          </w:p>
        </w:tc>
        <w:tc>
          <w:p>
            <w:r>
              <w:t>4.49</w:t>
            </w:r>
          </w:p>
        </w:tc>
        <w:tc>
          <w:p>
            <w:r>
              <w:t>828000</w:t>
            </w:r>
          </w:p>
        </w:tc>
        <w:tc>
          <w:p>
            <w:r>
              <w:t>0</w:t>
            </w:r>
          </w:p>
        </w:tc>
        <w:tc>
          <w:p>
            <w:r>
              <w:t>828000</w:t>
            </w:r>
          </w:p>
        </w:tc>
        <w:tc>
          <w:p>
            <w:r>
              <w:t>4.49</w:t>
            </w:r>
          </w:p>
        </w:tc>
        <w:tc>
          <w:p>
            <w:r>
              <w:t>0</w:t>
            </w:r>
          </w:p>
        </w:tc>
        <w:tc>
          <w:p>
            <w:r>
              <w:t>4.49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828000</w:t>
            </w:r>
          </w:p>
        </w:tc>
      </w:tr>
      <w:tr>
        <w:tc>
          <w:p>
            <w:r>
              <w:t/>
            </w:r>
          </w:p>
        </w:tc>
        <w:tc>
          <w:p>
            <w:r>
              <w:t>Vineet  Nahata</w:t>
            </w:r>
          </w:p>
        </w:tc>
        <w:tc>
          <w:p>
            <w:r>
              <w:t>ABUPN0777A</w:t>
            </w:r>
          </w:p>
        </w:tc>
        <w:tc>
          <w:p>
            <w:r>
              <w:t>1</w:t>
            </w:r>
          </w:p>
        </w:tc>
        <w:tc>
          <w:p>
            <w:r>
              <w:t>225341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225341</w:t>
            </w:r>
          </w:p>
        </w:tc>
        <w:tc>
          <w:p>
            <w:r>
              <w:t>1.22</w:t>
            </w:r>
          </w:p>
        </w:tc>
        <w:tc>
          <w:p>
            <w:r>
              <w:t>225341</w:t>
            </w:r>
          </w:p>
        </w:tc>
        <w:tc>
          <w:p>
            <w:r>
              <w:t>0</w:t>
            </w:r>
          </w:p>
        </w:tc>
        <w:tc>
          <w:p>
            <w:r>
              <w:t>225341</w:t>
            </w:r>
          </w:p>
        </w:tc>
        <w:tc>
          <w:p>
            <w:r>
              <w:t>1.22</w:t>
            </w:r>
          </w:p>
        </w:tc>
        <w:tc>
          <w:p>
            <w:r>
              <w:t>0</w:t>
            </w:r>
          </w:p>
        </w:tc>
        <w:tc>
          <w:p>
            <w:r>
              <w:t>1.22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225341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805</w:t>
            </w:r>
          </w:p>
        </w:tc>
        <w:tc>
          <w:p>
            <w:r>
              <w:t>873633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873633</w:t>
            </w:r>
          </w:p>
        </w:tc>
        <w:tc>
          <w:p>
            <w:r>
              <w:t>4.73</w:t>
            </w:r>
          </w:p>
        </w:tc>
        <w:tc>
          <w:p>
            <w:r>
              <w:t>873633</w:t>
            </w:r>
          </w:p>
        </w:tc>
        <w:tc>
          <w:p>
            <w:r>
              <w:t>0</w:t>
            </w:r>
          </w:p>
        </w:tc>
        <w:tc>
          <w:p>
            <w:r>
              <w:t>873633</w:t>
            </w:r>
          </w:p>
        </w:tc>
        <w:tc>
          <w:p>
            <w:r>
              <w:t>4.73</w:t>
            </w:r>
          </w:p>
        </w:tc>
        <w:tc>
          <w:p>
            <w:r>
              <w:t>0</w:t>
            </w:r>
          </w:p>
        </w:tc>
        <w:tc>
          <w:p>
            <w:r>
              <w:t>4.73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859538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170</w:t>
            </w:r>
          </w:p>
        </w:tc>
        <w:tc>
          <w:p>
            <w:r>
              <w:t>345676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345676</w:t>
            </w:r>
          </w:p>
        </w:tc>
        <w:tc>
          <w:p>
            <w:r>
              <w:t>1.87</w:t>
            </w:r>
          </w:p>
        </w:tc>
        <w:tc>
          <w:p>
            <w:r>
              <w:t>345676</w:t>
            </w:r>
          </w:p>
        </w:tc>
        <w:tc>
          <w:p>
            <w:r>
              <w:t>0</w:t>
            </w:r>
          </w:p>
        </w:tc>
        <w:tc>
          <w:p>
            <w:r>
              <w:t>345676</w:t>
            </w:r>
          </w:p>
        </w:tc>
        <w:tc>
          <w:p>
            <w:r>
              <w:t>1.87</w:t>
            </w:r>
          </w:p>
        </w:tc>
        <w:tc>
          <w:p>
            <w:r>
              <w:t>0</w:t>
            </w:r>
          </w:p>
        </w:tc>
        <w:tc>
          <w:p>
            <w:r>
              <w:t>1.87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336206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Members</w:t>
            </w:r>
          </w:p>
        </w:tc>
        <w:tc>
          <w:p>
            <w:r>
              <w:t/>
            </w:r>
          </w:p>
        </w:tc>
        <w:tc>
          <w:p>
            <w:r>
              <w:t>13</w:t>
            </w:r>
          </w:p>
        </w:tc>
        <w:tc>
          <w:p>
            <w:r>
              <w:t>4552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4552</w:t>
            </w:r>
          </w:p>
        </w:tc>
        <w:tc>
          <w:p>
            <w:r>
              <w:t>0.02</w:t>
            </w:r>
          </w:p>
        </w:tc>
        <w:tc>
          <w:p>
            <w:r>
              <w:t>4552</w:t>
            </w:r>
          </w:p>
        </w:tc>
        <w:tc>
          <w:p>
            <w:r>
              <w:t>0</w:t>
            </w:r>
          </w:p>
        </w:tc>
        <w:tc>
          <w:p>
            <w:r>
              <w:t>4552</w:t>
            </w:r>
          </w:p>
        </w:tc>
        <w:tc>
          <w:p>
            <w:r>
              <w:t>0.02</w:t>
            </w:r>
          </w:p>
        </w:tc>
        <w:tc>
          <w:p>
            <w:r>
              <w:t>0</w:t>
            </w:r>
          </w:p>
        </w:tc>
        <w:tc>
          <w:p>
            <w:r>
              <w:t>0.02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4552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385</w:t>
            </w:r>
          </w:p>
        </w:tc>
        <w:tc>
          <w:p>
            <w:r>
              <w:t>195571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195571</w:t>
            </w:r>
          </w:p>
        </w:tc>
        <w:tc>
          <w:p>
            <w:r>
              <w:t>1.06</w:t>
            </w:r>
          </w:p>
        </w:tc>
        <w:tc>
          <w:p>
            <w:r>
              <w:t>195571</w:t>
            </w:r>
          </w:p>
        </w:tc>
        <w:tc>
          <w:p>
            <w:r>
              <w:t>0</w:t>
            </w:r>
          </w:p>
        </w:tc>
        <w:tc>
          <w:p>
            <w:r>
              <w:t>195571</w:t>
            </w:r>
          </w:p>
        </w:tc>
        <w:tc>
          <w:p>
            <w:r>
              <w:t>1.06</w:t>
            </w:r>
          </w:p>
        </w:tc>
        <w:tc>
          <w:p>
            <w:r>
              <w:t>0</w:t>
            </w:r>
          </w:p>
        </w:tc>
        <w:tc>
          <w:p>
            <w:r>
              <w:t>1.06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194956</w:t>
            </w:r>
          </w:p>
        </w:tc>
      </w:tr>
      <w:tr>
        <w:tc>
          <w:p>
            <w:r>
              <w:t/>
            </w:r>
          </w:p>
        </w:tc>
        <w:tc>
          <w:p>
            <w:r>
              <w:t>LLP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</w:tr>
      <w:tr>
        <w:tc>
          <w:p>
            <w:r>
              <w:t/>
            </w:r>
          </w:p>
        </w:tc>
        <w:tc>
          <w:p>
            <w:r>
              <w:t>Market Maker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113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113</w:t>
            </w:r>
          </w:p>
        </w:tc>
        <w:tc>
          <w:p>
            <w:r>
              <w:t>0</w:t>
            </w:r>
          </w:p>
        </w:tc>
        <w:tc>
          <w:p>
            <w:r>
              <w:t>113</w:t>
            </w:r>
          </w:p>
        </w:tc>
        <w:tc>
          <w:p>
            <w:r>
              <w:t>0</w:t>
            </w:r>
          </w:p>
        </w:tc>
        <w:tc>
          <w:p>
            <w:r>
              <w:t>113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113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231</w:t>
            </w:r>
          </w:p>
        </w:tc>
        <w:tc>
          <w:p>
            <w:r>
              <w:t>142955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142955</w:t>
            </w:r>
          </w:p>
        </w:tc>
        <w:tc>
          <w:p>
            <w:r>
              <w:t>0.77</w:t>
            </w:r>
          </w:p>
        </w:tc>
        <w:tc>
          <w:p>
            <w:r>
              <w:t>142955</w:t>
            </w:r>
          </w:p>
        </w:tc>
        <w:tc>
          <w:p>
            <w:r>
              <w:t>0</w:t>
            </w:r>
          </w:p>
        </w:tc>
        <w:tc>
          <w:p>
            <w:r>
              <w:t>142955</w:t>
            </w:r>
          </w:p>
        </w:tc>
        <w:tc>
          <w:p>
            <w:r>
              <w:t>0.77</w:t>
            </w:r>
          </w:p>
        </w:tc>
        <w:tc>
          <w:p>
            <w:r>
              <w:t>0</w:t>
            </w:r>
          </w:p>
        </w:tc>
        <w:tc>
          <w:p>
            <w:r>
              <w:t>0.77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138945</w:t>
            </w:r>
          </w:p>
        </w:tc>
      </w:tr>
      <w:tr>
        <w:tc>
          <w:p>
            <w:r>
              <w:t/>
            </w:r>
          </w:p>
        </w:tc>
        <w:tc>
          <w:p>
            <w:r>
              <w:t>Trusts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90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90</w:t>
            </w:r>
          </w:p>
        </w:tc>
        <w:tc>
          <w:p>
            <w:r>
              <w:t>0</w:t>
            </w:r>
          </w:p>
        </w:tc>
        <w:tc>
          <w:p>
            <w:r>
              <w:t>90</w:t>
            </w:r>
          </w:p>
        </w:tc>
        <w:tc>
          <w:p>
            <w:r>
              <w:t>0</w:t>
            </w:r>
          </w:p>
        </w:tc>
        <w:tc>
          <w:p>
            <w:r>
              <w:t>90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90</w:t>
            </w:r>
          </w:p>
        </w:tc>
      </w:tr>
      <w:tr>
        <w:tc>
          <w:p>
            <w:r>
              <w:t/>
            </w:r>
          </w:p>
        </w:tc>
        <w:tc>
          <w:p>
            <w:r>
              <w:t>Unclaimed or Suspense or Escrow Account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184675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184675</w:t>
            </w:r>
          </w:p>
        </w:tc>
        <w:tc>
          <w:p>
            <w:r>
              <w:t>1</w:t>
            </w:r>
          </w:p>
        </w:tc>
        <w:tc>
          <w:p>
            <w:r>
              <w:t>184675</w:t>
            </w:r>
          </w:p>
        </w:tc>
        <w:tc>
          <w:p>
            <w:r>
              <w:t>0</w:t>
            </w:r>
          </w:p>
        </w:tc>
        <w:tc>
          <w:p>
            <w:r>
              <w:t>184675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184675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23287</w:t>
            </w:r>
          </w:p>
        </w:tc>
        <w:tc>
          <w:p>
            <w:r>
              <w:t>7329245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7329245</w:t>
            </w:r>
          </w:p>
        </w:tc>
        <w:tc>
          <w:p>
            <w:r>
              <w:t>39.71</w:t>
            </w:r>
          </w:p>
        </w:tc>
        <w:tc>
          <w:p>
            <w:r>
              <w:t>7329245</w:t>
            </w:r>
          </w:p>
        </w:tc>
        <w:tc>
          <w:p>
            <w:r>
              <w:t>0</w:t>
            </w:r>
          </w:p>
        </w:tc>
        <w:tc>
          <w:p>
            <w:r>
              <w:t>7329245</w:t>
            </w:r>
          </w:p>
        </w:tc>
        <w:tc>
          <w:p>
            <w:r>
              <w:t>39.71</w:t>
            </w:r>
          </w:p>
        </w:tc>
        <w:tc>
          <w:p>
            <w:r>
              <w:t>0</w:t>
            </w:r>
          </w:p>
        </w:tc>
        <w:tc>
          <w:p>
            <w:r>
              <w:t>39.71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6560429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23303</w:t>
            </w:r>
          </w:p>
        </w:tc>
        <w:tc>
          <w:p>
            <w:r>
              <w:t>7365575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7365575</w:t>
            </w:r>
          </w:p>
        </w:tc>
        <w:tc>
          <w:p>
            <w:r>
              <w:t>39.91</w:t>
            </w:r>
          </w:p>
        </w:tc>
        <w:tc>
          <w:p>
            <w:r>
              <w:t>7365575</w:t>
            </w:r>
          </w:p>
        </w:tc>
        <w:tc>
          <w:p>
            <w:r>
              <w:t>0</w:t>
            </w:r>
          </w:p>
        </w:tc>
        <w:tc>
          <w:p>
            <w:r>
              <w:t>7365575</w:t>
            </w:r>
          </w:p>
        </w:tc>
        <w:tc>
          <w:p>
            <w:r>
              <w:t>39.91</w:t>
            </w:r>
          </w:p>
        </w:tc>
        <w:tc>
          <w:p>
            <w:r>
              <w:t>0</w:t>
            </w:r>
          </w:p>
        </w:tc>
        <w:tc>
          <w:p>
            <w:r>
              <w:t>39.91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6595819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(under SEBI (Share based Employee Benefit) Regulations, 2014)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